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2E" w:rsidRDefault="008B792E" w:rsidP="008B792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 дошкольное образовательное учреждение</w:t>
      </w:r>
    </w:p>
    <w:p w:rsidR="008B792E" w:rsidRDefault="003924A0" w:rsidP="008B792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д</w:t>
      </w:r>
      <w:r w:rsidR="008B792E">
        <w:rPr>
          <w:rFonts w:ascii="Times New Roman" w:eastAsia="Calibri" w:hAnsi="Times New Roman" w:cs="Times New Roman"/>
          <w:sz w:val="28"/>
          <w:szCs w:val="28"/>
        </w:rPr>
        <w:t>етский с</w:t>
      </w:r>
      <w:r w:rsidR="00FC263E">
        <w:rPr>
          <w:rFonts w:ascii="Times New Roman" w:eastAsia="Calibri" w:hAnsi="Times New Roman" w:cs="Times New Roman"/>
          <w:sz w:val="28"/>
          <w:szCs w:val="28"/>
        </w:rPr>
        <w:t>ад</w:t>
      </w:r>
      <w:r w:rsidR="00F84784">
        <w:rPr>
          <w:rFonts w:ascii="Times New Roman" w:eastAsia="Calibri" w:hAnsi="Times New Roman" w:cs="Times New Roman"/>
          <w:sz w:val="28"/>
          <w:szCs w:val="28"/>
        </w:rPr>
        <w:t xml:space="preserve"> </w:t>
      </w:r>
      <w:r w:rsidR="00FC263E">
        <w:rPr>
          <w:rFonts w:ascii="Times New Roman" w:eastAsia="Calibri" w:hAnsi="Times New Roman" w:cs="Times New Roman"/>
          <w:sz w:val="28"/>
          <w:szCs w:val="28"/>
        </w:rPr>
        <w:t>«</w:t>
      </w:r>
      <w:r w:rsidR="008B0133">
        <w:rPr>
          <w:rFonts w:ascii="Times New Roman" w:eastAsia="Calibri" w:hAnsi="Times New Roman" w:cs="Times New Roman"/>
          <w:sz w:val="28"/>
          <w:szCs w:val="28"/>
        </w:rPr>
        <w:t>Веселая планета</w:t>
      </w:r>
      <w:r w:rsidR="008B792E">
        <w:rPr>
          <w:rFonts w:ascii="Times New Roman" w:eastAsia="Calibri" w:hAnsi="Times New Roman" w:cs="Times New Roman"/>
          <w:sz w:val="28"/>
          <w:szCs w:val="28"/>
        </w:rPr>
        <w:t xml:space="preserve">» </w:t>
      </w:r>
      <w:r>
        <w:rPr>
          <w:rFonts w:ascii="Times New Roman" w:eastAsia="Calibri" w:hAnsi="Times New Roman" w:cs="Times New Roman"/>
          <w:sz w:val="28"/>
          <w:szCs w:val="28"/>
        </w:rPr>
        <w:t>п. Орловского</w:t>
      </w:r>
    </w:p>
    <w:p w:rsidR="008B792E" w:rsidRDefault="008B792E" w:rsidP="008B792E">
      <w:pPr>
        <w:jc w:val="center"/>
        <w:rPr>
          <w:rFonts w:ascii="Arial" w:eastAsia="Calibri" w:hAnsi="Arial" w:cs="Arial"/>
          <w:sz w:val="28"/>
          <w:szCs w:val="28"/>
        </w:rPr>
      </w:pPr>
    </w:p>
    <w:tbl>
      <w:tblPr>
        <w:tblpPr w:leftFromText="180" w:rightFromText="180" w:bottomFromText="200" w:vertAnchor="text" w:horzAnchor="page" w:tblpX="1243" w:tblpY="130"/>
        <w:tblW w:w="0" w:type="auto"/>
        <w:tblLook w:val="04A0" w:firstRow="1" w:lastRow="0" w:firstColumn="1" w:lastColumn="0" w:noHBand="0" w:noVBand="1"/>
      </w:tblPr>
      <w:tblGrid>
        <w:gridCol w:w="4168"/>
      </w:tblGrid>
      <w:tr w:rsidR="008B792E" w:rsidTr="008B792E">
        <w:trPr>
          <w:trHeight w:val="304"/>
        </w:trPr>
        <w:tc>
          <w:tcPr>
            <w:tcW w:w="4168" w:type="dxa"/>
            <w:hideMark/>
          </w:tcPr>
          <w:p w:rsidR="008B792E" w:rsidRDefault="008B792E">
            <w:pPr>
              <w:tabs>
                <w:tab w:val="left" w:pos="1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Принято на заседании</w:t>
            </w:r>
          </w:p>
        </w:tc>
      </w:tr>
      <w:tr w:rsidR="008B792E" w:rsidTr="008B792E">
        <w:trPr>
          <w:trHeight w:val="288"/>
        </w:trPr>
        <w:tc>
          <w:tcPr>
            <w:tcW w:w="4168" w:type="dxa"/>
            <w:hideMark/>
          </w:tcPr>
          <w:p w:rsidR="008B792E" w:rsidRDefault="008B792E">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Педагогического совета </w:t>
            </w:r>
          </w:p>
        </w:tc>
      </w:tr>
      <w:tr w:rsidR="008B792E" w:rsidTr="008B792E">
        <w:trPr>
          <w:trHeight w:val="304"/>
        </w:trPr>
        <w:tc>
          <w:tcPr>
            <w:tcW w:w="4168" w:type="dxa"/>
            <w:hideMark/>
          </w:tcPr>
          <w:p w:rsidR="00C919EF" w:rsidRDefault="00F71D5F">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w:t>
            </w:r>
            <w:r w:rsidR="00AE1C6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от  «» августа </w:t>
            </w:r>
          </w:p>
          <w:p w:rsidR="008B792E" w:rsidRDefault="00F71D5F">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F2B62">
              <w:rPr>
                <w:rFonts w:ascii="Times New Roman" w:eastAsia="Times New Roman" w:hAnsi="Times New Roman" w:cs="Times New Roman"/>
                <w:sz w:val="24"/>
                <w:szCs w:val="24"/>
              </w:rPr>
              <w:t>5</w:t>
            </w:r>
            <w:r w:rsidR="008B792E">
              <w:rPr>
                <w:rFonts w:ascii="Times New Roman" w:eastAsia="Times New Roman" w:hAnsi="Times New Roman" w:cs="Times New Roman"/>
                <w:sz w:val="24"/>
                <w:szCs w:val="24"/>
              </w:rPr>
              <w:t>года</w:t>
            </w:r>
          </w:p>
        </w:tc>
      </w:tr>
    </w:tbl>
    <w:tbl>
      <w:tblPr>
        <w:tblpPr w:leftFromText="180" w:rightFromText="180" w:bottomFromText="200" w:vertAnchor="text" w:horzAnchor="margin" w:tblpXSpec="right" w:tblpY="25"/>
        <w:tblW w:w="0" w:type="auto"/>
        <w:tblLook w:val="04A0" w:firstRow="1" w:lastRow="0" w:firstColumn="1" w:lastColumn="0" w:noHBand="0" w:noVBand="1"/>
      </w:tblPr>
      <w:tblGrid>
        <w:gridCol w:w="4168"/>
      </w:tblGrid>
      <w:tr w:rsidR="008B792E" w:rsidTr="008B792E">
        <w:trPr>
          <w:trHeight w:val="304"/>
        </w:trPr>
        <w:tc>
          <w:tcPr>
            <w:tcW w:w="4168" w:type="dxa"/>
            <w:hideMark/>
          </w:tcPr>
          <w:p w:rsidR="008B792E" w:rsidRDefault="003924A0">
            <w:pPr>
              <w:tabs>
                <w:tab w:val="left" w:pos="1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Утверждаю</w:t>
            </w:r>
            <w:r w:rsidR="008B792E">
              <w:rPr>
                <w:rFonts w:ascii="Times New Roman" w:eastAsia="Times New Roman" w:hAnsi="Times New Roman" w:cs="Times New Roman"/>
                <w:b/>
                <w:sz w:val="24"/>
                <w:szCs w:val="24"/>
              </w:rPr>
              <w:t>:</w:t>
            </w:r>
          </w:p>
        </w:tc>
      </w:tr>
      <w:tr w:rsidR="008B792E" w:rsidTr="008B792E">
        <w:trPr>
          <w:trHeight w:val="288"/>
        </w:trPr>
        <w:tc>
          <w:tcPr>
            <w:tcW w:w="4168" w:type="dxa"/>
            <w:hideMark/>
          </w:tcPr>
          <w:p w:rsidR="003924A0" w:rsidRDefault="00F84784" w:rsidP="0084772D">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w:t>
            </w:r>
            <w:r w:rsidR="008B792E">
              <w:rPr>
                <w:rFonts w:ascii="Times New Roman" w:eastAsia="Times New Roman" w:hAnsi="Times New Roman" w:cs="Times New Roman"/>
                <w:sz w:val="24"/>
                <w:szCs w:val="24"/>
              </w:rPr>
              <w:t xml:space="preserve"> МБДОУ </w:t>
            </w:r>
          </w:p>
          <w:p w:rsidR="008B792E" w:rsidRDefault="003924A0" w:rsidP="0084772D">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д/с «Веселая планета»</w:t>
            </w:r>
          </w:p>
        </w:tc>
      </w:tr>
      <w:tr w:rsidR="008B792E" w:rsidTr="008B792E">
        <w:trPr>
          <w:trHeight w:val="288"/>
        </w:trPr>
        <w:tc>
          <w:tcPr>
            <w:tcW w:w="4168" w:type="dxa"/>
            <w:hideMark/>
          </w:tcPr>
          <w:p w:rsidR="008B792E" w:rsidRDefault="008B792E" w:rsidP="00F71D5F">
            <w:pPr>
              <w:tabs>
                <w:tab w:val="left" w:pos="1418"/>
              </w:tabs>
              <w:spacing w:after="0" w:line="240" w:lineRule="auto"/>
              <w:rPr>
                <w:rFonts w:ascii="Times New Roman" w:eastAsia="Times New Roman" w:hAnsi="Times New Roman" w:cs="Times New Roman"/>
                <w:sz w:val="24"/>
                <w:szCs w:val="24"/>
              </w:rPr>
            </w:pPr>
          </w:p>
          <w:p w:rsidR="00F84784" w:rsidRDefault="0056316D" w:rsidP="00F71D5F">
            <w:pPr>
              <w:tabs>
                <w:tab w:val="left" w:pos="1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Рябухина А.В.</w:t>
            </w:r>
          </w:p>
        </w:tc>
      </w:tr>
      <w:tr w:rsidR="008B792E" w:rsidTr="008B792E">
        <w:trPr>
          <w:trHeight w:val="304"/>
        </w:trPr>
        <w:tc>
          <w:tcPr>
            <w:tcW w:w="4168" w:type="dxa"/>
            <w:hideMark/>
          </w:tcPr>
          <w:p w:rsidR="008B792E" w:rsidRDefault="007F76FB" w:rsidP="00F71D5F">
            <w:pPr>
              <w:tabs>
                <w:tab w:val="left" w:pos="1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____________ </w:t>
            </w:r>
          </w:p>
        </w:tc>
      </w:tr>
      <w:tr w:rsidR="008B792E" w:rsidTr="008B792E">
        <w:trPr>
          <w:trHeight w:val="304"/>
        </w:trPr>
        <w:tc>
          <w:tcPr>
            <w:tcW w:w="4168" w:type="dxa"/>
            <w:hideMark/>
          </w:tcPr>
          <w:p w:rsidR="008B792E" w:rsidRDefault="00A375F9">
            <w:pPr>
              <w:tabs>
                <w:tab w:val="left" w:pos="1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r w:rsidR="00F84784">
              <w:rPr>
                <w:rFonts w:ascii="Times New Roman" w:eastAsia="Times New Roman" w:hAnsi="Times New Roman" w:cs="Times New Roman"/>
                <w:sz w:val="24"/>
                <w:szCs w:val="24"/>
              </w:rPr>
              <w:t>иказ</w:t>
            </w:r>
            <w:r w:rsidR="001F2B62">
              <w:rPr>
                <w:rFonts w:ascii="Times New Roman" w:eastAsia="Times New Roman" w:hAnsi="Times New Roman" w:cs="Times New Roman"/>
                <w:sz w:val="24"/>
                <w:szCs w:val="24"/>
              </w:rPr>
              <w:t xml:space="preserve"> </w:t>
            </w:r>
            <w:r w:rsidR="00F84784">
              <w:rPr>
                <w:rFonts w:ascii="Times New Roman" w:eastAsia="Times New Roman" w:hAnsi="Times New Roman" w:cs="Times New Roman"/>
                <w:sz w:val="24"/>
                <w:szCs w:val="24"/>
              </w:rPr>
              <w:t xml:space="preserve"> </w:t>
            </w:r>
            <w:r w:rsidR="00AE1C6F">
              <w:rPr>
                <w:rFonts w:ascii="Times New Roman" w:eastAsia="Times New Roman" w:hAnsi="Times New Roman" w:cs="Times New Roman"/>
                <w:sz w:val="24"/>
                <w:szCs w:val="24"/>
              </w:rPr>
              <w:t xml:space="preserve">65 </w:t>
            </w:r>
            <w:r w:rsidR="00F84784">
              <w:rPr>
                <w:rFonts w:ascii="Times New Roman" w:eastAsia="Times New Roman" w:hAnsi="Times New Roman" w:cs="Times New Roman"/>
                <w:sz w:val="24"/>
                <w:szCs w:val="24"/>
              </w:rPr>
              <w:t>от</w:t>
            </w:r>
            <w:r w:rsidR="001F2B62">
              <w:rPr>
                <w:rFonts w:ascii="Times New Roman" w:eastAsia="Times New Roman" w:hAnsi="Times New Roman" w:cs="Times New Roman"/>
                <w:sz w:val="24"/>
                <w:szCs w:val="24"/>
              </w:rPr>
              <w:t xml:space="preserve"> «</w:t>
            </w:r>
            <w:r w:rsidR="00AE1C6F">
              <w:rPr>
                <w:rFonts w:ascii="Times New Roman" w:eastAsia="Times New Roman" w:hAnsi="Times New Roman" w:cs="Times New Roman"/>
                <w:sz w:val="24"/>
                <w:szCs w:val="24"/>
              </w:rPr>
              <w:t>29</w:t>
            </w:r>
            <w:r w:rsidR="00F71D5F">
              <w:rPr>
                <w:rFonts w:ascii="Times New Roman" w:eastAsia="Times New Roman" w:hAnsi="Times New Roman" w:cs="Times New Roman"/>
                <w:sz w:val="24"/>
                <w:szCs w:val="24"/>
              </w:rPr>
              <w:t>» августа  202</w:t>
            </w:r>
            <w:r w:rsidR="001F2B62">
              <w:rPr>
                <w:rFonts w:ascii="Times New Roman" w:eastAsia="Times New Roman" w:hAnsi="Times New Roman" w:cs="Times New Roman"/>
                <w:sz w:val="24"/>
                <w:szCs w:val="24"/>
              </w:rPr>
              <w:t xml:space="preserve">5 </w:t>
            </w:r>
            <w:r w:rsidR="008B792E">
              <w:rPr>
                <w:rFonts w:ascii="Times New Roman" w:eastAsia="Times New Roman" w:hAnsi="Times New Roman" w:cs="Times New Roman"/>
                <w:sz w:val="24"/>
                <w:szCs w:val="24"/>
              </w:rPr>
              <w:t>года</w:t>
            </w:r>
          </w:p>
        </w:tc>
      </w:tr>
    </w:tbl>
    <w:p w:rsidR="008B792E" w:rsidRDefault="008B792E" w:rsidP="008B792E">
      <w:pPr>
        <w:tabs>
          <w:tab w:val="left" w:pos="240"/>
        </w:tabs>
        <w:suppressAutoHyphens/>
        <w:spacing w:after="0" w:line="360" w:lineRule="auto"/>
        <w:rPr>
          <w:rFonts w:ascii="Times New Roman" w:eastAsia="Calibri" w:hAnsi="Times New Roman" w:cs="Times New Roman"/>
          <w:kern w:val="2"/>
          <w:sz w:val="44"/>
          <w:szCs w:val="44"/>
          <w:lang w:eastAsia="ru-RU"/>
        </w:rPr>
      </w:pPr>
    </w:p>
    <w:p w:rsidR="008B792E" w:rsidRDefault="008B792E" w:rsidP="008B792E">
      <w:pPr>
        <w:tabs>
          <w:tab w:val="left" w:pos="240"/>
        </w:tabs>
        <w:suppressAutoHyphens/>
        <w:spacing w:after="0" w:line="360" w:lineRule="auto"/>
        <w:ind w:left="-283"/>
        <w:jc w:val="center"/>
        <w:rPr>
          <w:rFonts w:ascii="Times New Roman" w:eastAsia="Calibri" w:hAnsi="Times New Roman" w:cs="Times New Roman"/>
          <w:kern w:val="2"/>
          <w:sz w:val="44"/>
          <w:szCs w:val="44"/>
        </w:rPr>
      </w:pPr>
    </w:p>
    <w:p w:rsidR="008B792E" w:rsidRDefault="008B792E" w:rsidP="008B792E">
      <w:pPr>
        <w:tabs>
          <w:tab w:val="left" w:pos="240"/>
        </w:tabs>
        <w:suppressAutoHyphens/>
        <w:spacing w:after="0" w:line="360" w:lineRule="auto"/>
        <w:ind w:left="-283"/>
        <w:jc w:val="center"/>
        <w:rPr>
          <w:rFonts w:ascii="Times New Roman" w:eastAsia="Calibri" w:hAnsi="Times New Roman" w:cs="Times New Roman"/>
          <w:kern w:val="2"/>
          <w:sz w:val="44"/>
          <w:szCs w:val="44"/>
        </w:rPr>
      </w:pPr>
    </w:p>
    <w:p w:rsidR="008B792E" w:rsidRDefault="008B792E" w:rsidP="008B792E">
      <w:pPr>
        <w:tabs>
          <w:tab w:val="left" w:pos="240"/>
        </w:tabs>
        <w:suppressAutoHyphens/>
        <w:spacing w:after="0" w:line="360" w:lineRule="auto"/>
        <w:ind w:left="-283"/>
        <w:jc w:val="center"/>
        <w:rPr>
          <w:rFonts w:ascii="Times New Roman" w:eastAsia="Calibri" w:hAnsi="Times New Roman" w:cs="Times New Roman"/>
          <w:kern w:val="2"/>
          <w:sz w:val="44"/>
          <w:szCs w:val="44"/>
        </w:rPr>
      </w:pPr>
    </w:p>
    <w:p w:rsidR="008B792E" w:rsidRDefault="008B792E" w:rsidP="008B792E">
      <w:pPr>
        <w:tabs>
          <w:tab w:val="left" w:pos="240"/>
        </w:tabs>
        <w:suppressAutoHyphens/>
        <w:spacing w:after="0" w:line="360" w:lineRule="auto"/>
        <w:ind w:left="-283"/>
        <w:jc w:val="center"/>
        <w:rPr>
          <w:rFonts w:ascii="Times New Roman" w:eastAsia="Calibri" w:hAnsi="Times New Roman" w:cs="Times New Roman"/>
          <w:kern w:val="2"/>
          <w:sz w:val="44"/>
          <w:szCs w:val="44"/>
        </w:rPr>
      </w:pPr>
    </w:p>
    <w:p w:rsidR="008B792E" w:rsidRPr="005E35F7" w:rsidRDefault="008B792E" w:rsidP="008B792E">
      <w:pPr>
        <w:tabs>
          <w:tab w:val="left" w:pos="240"/>
        </w:tabs>
        <w:suppressAutoHyphens/>
        <w:spacing w:after="0" w:line="360" w:lineRule="auto"/>
        <w:ind w:left="-283"/>
        <w:jc w:val="center"/>
        <w:rPr>
          <w:rFonts w:ascii="Times New Roman" w:eastAsia="Calibri" w:hAnsi="Times New Roman" w:cs="Times New Roman"/>
          <w:kern w:val="2"/>
          <w:sz w:val="28"/>
          <w:szCs w:val="28"/>
        </w:rPr>
      </w:pPr>
    </w:p>
    <w:p w:rsidR="008B792E" w:rsidRPr="005E35F7" w:rsidRDefault="008B792E" w:rsidP="008B792E">
      <w:pPr>
        <w:tabs>
          <w:tab w:val="left" w:pos="240"/>
        </w:tabs>
        <w:suppressAutoHyphens/>
        <w:spacing w:after="0" w:line="240" w:lineRule="auto"/>
        <w:jc w:val="center"/>
        <w:rPr>
          <w:rFonts w:ascii="Times New Roman" w:eastAsia="Calibri" w:hAnsi="Times New Roman" w:cs="Times New Roman"/>
          <w:b/>
          <w:kern w:val="2"/>
          <w:sz w:val="32"/>
          <w:szCs w:val="32"/>
        </w:rPr>
      </w:pPr>
      <w:r w:rsidRPr="005E35F7">
        <w:rPr>
          <w:rFonts w:ascii="Times New Roman" w:eastAsia="Calibri" w:hAnsi="Times New Roman" w:cs="Times New Roman"/>
          <w:b/>
          <w:kern w:val="2"/>
          <w:sz w:val="32"/>
          <w:szCs w:val="32"/>
        </w:rPr>
        <w:t>Рабочая программа</w:t>
      </w:r>
    </w:p>
    <w:p w:rsidR="009536CF" w:rsidRDefault="000F51CF" w:rsidP="008B792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w:t>
      </w:r>
      <w:r w:rsidR="00EC2602">
        <w:rPr>
          <w:rFonts w:ascii="Times New Roman" w:eastAsia="Calibri" w:hAnsi="Times New Roman" w:cs="Times New Roman"/>
          <w:sz w:val="28"/>
          <w:szCs w:val="28"/>
        </w:rPr>
        <w:t>ля детей</w:t>
      </w:r>
      <w:r w:rsidR="00957CB7" w:rsidRPr="005E35F7">
        <w:rPr>
          <w:rFonts w:ascii="Times New Roman" w:eastAsia="Calibri" w:hAnsi="Times New Roman" w:cs="Times New Roman"/>
          <w:sz w:val="28"/>
          <w:szCs w:val="28"/>
        </w:rPr>
        <w:t xml:space="preserve"> </w:t>
      </w:r>
      <w:r w:rsidR="00EC2602">
        <w:rPr>
          <w:rFonts w:ascii="Times New Roman" w:eastAsia="Calibri" w:hAnsi="Times New Roman" w:cs="Times New Roman"/>
          <w:sz w:val="28"/>
          <w:szCs w:val="28"/>
        </w:rPr>
        <w:t>с задержкой психического развития</w:t>
      </w:r>
    </w:p>
    <w:p w:rsidR="008B792E" w:rsidRPr="005E35F7" w:rsidRDefault="00C919EF" w:rsidP="008B792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комбинированной </w:t>
      </w:r>
      <w:r w:rsidR="009536CF">
        <w:rPr>
          <w:rFonts w:ascii="Times New Roman" w:eastAsia="Calibri" w:hAnsi="Times New Roman" w:cs="Times New Roman"/>
          <w:sz w:val="28"/>
          <w:szCs w:val="28"/>
        </w:rPr>
        <w:t xml:space="preserve">разновозрастной группы </w:t>
      </w:r>
      <w:r w:rsidR="007F76FB" w:rsidRPr="005E35F7">
        <w:rPr>
          <w:rFonts w:ascii="Times New Roman" w:eastAsia="Calibri" w:hAnsi="Times New Roman" w:cs="Times New Roman"/>
          <w:sz w:val="28"/>
          <w:szCs w:val="28"/>
        </w:rPr>
        <w:t>№ 6 «</w:t>
      </w:r>
      <w:r w:rsidR="008B0133">
        <w:rPr>
          <w:rFonts w:ascii="Times New Roman" w:eastAsia="Calibri" w:hAnsi="Times New Roman" w:cs="Times New Roman"/>
          <w:sz w:val="28"/>
          <w:szCs w:val="28"/>
        </w:rPr>
        <w:t>Волшебники</w:t>
      </w:r>
      <w:r w:rsidR="008B792E" w:rsidRPr="005E35F7">
        <w:rPr>
          <w:rFonts w:ascii="Times New Roman" w:eastAsia="Calibri" w:hAnsi="Times New Roman" w:cs="Times New Roman"/>
          <w:sz w:val="28"/>
          <w:szCs w:val="28"/>
        </w:rPr>
        <w:t>»</w:t>
      </w:r>
      <w:r w:rsidR="000F51CF">
        <w:rPr>
          <w:rFonts w:ascii="Times New Roman" w:eastAsia="Calibri" w:hAnsi="Times New Roman" w:cs="Times New Roman"/>
          <w:sz w:val="28"/>
          <w:szCs w:val="28"/>
        </w:rPr>
        <w:t xml:space="preserve"> (</w:t>
      </w:r>
      <w:r w:rsidR="001F2B62">
        <w:rPr>
          <w:rFonts w:ascii="Times New Roman" w:eastAsia="Calibri" w:hAnsi="Times New Roman" w:cs="Times New Roman"/>
          <w:sz w:val="28"/>
          <w:szCs w:val="28"/>
        </w:rPr>
        <w:t>5</w:t>
      </w:r>
      <w:r>
        <w:rPr>
          <w:rFonts w:ascii="Times New Roman" w:eastAsia="Calibri" w:hAnsi="Times New Roman" w:cs="Times New Roman"/>
          <w:sz w:val="28"/>
          <w:szCs w:val="28"/>
        </w:rPr>
        <w:t>-7 лет</w:t>
      </w:r>
      <w:r w:rsidR="00EC2602">
        <w:rPr>
          <w:rFonts w:ascii="Times New Roman" w:eastAsia="Calibri" w:hAnsi="Times New Roman" w:cs="Times New Roman"/>
          <w:sz w:val="28"/>
          <w:szCs w:val="28"/>
        </w:rPr>
        <w:t>)</w:t>
      </w:r>
      <w:r w:rsidR="008B792E" w:rsidRPr="005E35F7">
        <w:rPr>
          <w:rFonts w:ascii="Times New Roman" w:eastAsia="Calibri" w:hAnsi="Times New Roman" w:cs="Times New Roman"/>
          <w:sz w:val="28"/>
          <w:szCs w:val="28"/>
        </w:rPr>
        <w:t xml:space="preserve"> </w:t>
      </w:r>
    </w:p>
    <w:p w:rsidR="008B792E" w:rsidRPr="005E35F7" w:rsidRDefault="001F2B62" w:rsidP="008B792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2025 -2026</w:t>
      </w:r>
      <w:r w:rsidR="00FC263E" w:rsidRPr="005E35F7">
        <w:rPr>
          <w:rFonts w:ascii="Times New Roman" w:eastAsia="Calibri" w:hAnsi="Times New Roman" w:cs="Times New Roman"/>
          <w:sz w:val="28"/>
          <w:szCs w:val="28"/>
        </w:rPr>
        <w:t xml:space="preserve"> </w:t>
      </w:r>
      <w:r w:rsidR="008B792E" w:rsidRPr="005E35F7">
        <w:rPr>
          <w:rFonts w:ascii="Times New Roman" w:eastAsia="Calibri" w:hAnsi="Times New Roman" w:cs="Times New Roman"/>
          <w:sz w:val="28"/>
          <w:szCs w:val="28"/>
        </w:rPr>
        <w:t>учебный год</w:t>
      </w:r>
    </w:p>
    <w:p w:rsidR="008B792E" w:rsidRDefault="008B792E" w:rsidP="008B792E">
      <w:pPr>
        <w:jc w:val="center"/>
        <w:rPr>
          <w:rFonts w:ascii="Times New Roman" w:eastAsia="Calibri" w:hAnsi="Times New Roman" w:cs="Times New Roman"/>
          <w:sz w:val="32"/>
          <w:szCs w:val="32"/>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1E0FEF">
      <w:pPr>
        <w:spacing w:after="0" w:line="240" w:lineRule="auto"/>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1E0FEF">
      <w:pPr>
        <w:spacing w:after="0" w:line="240" w:lineRule="auto"/>
        <w:ind w:left="-426" w:firstLine="1135"/>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964A8F" w:rsidRDefault="00964A8F" w:rsidP="003A5173">
      <w:pPr>
        <w:spacing w:after="0" w:line="240" w:lineRule="auto"/>
        <w:ind w:firstLine="709"/>
        <w:jc w:val="center"/>
        <w:rPr>
          <w:rFonts w:ascii="Times New Roman" w:eastAsia="Calibri" w:hAnsi="Times New Roman" w:cs="Times New Roman"/>
          <w:b/>
          <w:sz w:val="24"/>
          <w:szCs w:val="24"/>
        </w:rPr>
      </w:pPr>
    </w:p>
    <w:p w:rsidR="00964A8F" w:rsidRDefault="00964A8F" w:rsidP="003A5173">
      <w:pPr>
        <w:spacing w:after="0" w:line="240" w:lineRule="auto"/>
        <w:ind w:firstLine="709"/>
        <w:jc w:val="center"/>
        <w:rPr>
          <w:rFonts w:ascii="Times New Roman" w:eastAsia="Calibri" w:hAnsi="Times New Roman" w:cs="Times New Roman"/>
          <w:b/>
          <w:sz w:val="24"/>
          <w:szCs w:val="24"/>
        </w:rPr>
      </w:pPr>
    </w:p>
    <w:p w:rsidR="003A5173" w:rsidRDefault="003A5173" w:rsidP="001F2B62">
      <w:pPr>
        <w:spacing w:after="0" w:line="240" w:lineRule="auto"/>
        <w:rPr>
          <w:rFonts w:ascii="Times New Roman" w:eastAsia="Calibri" w:hAnsi="Times New Roman" w:cs="Times New Roman"/>
          <w:b/>
          <w:sz w:val="24"/>
          <w:szCs w:val="24"/>
        </w:rPr>
      </w:pPr>
    </w:p>
    <w:p w:rsidR="00C90CF8" w:rsidRPr="00C90CF8" w:rsidRDefault="00C90CF8" w:rsidP="00C90CF8">
      <w:pPr>
        <w:autoSpaceDE w:val="0"/>
        <w:autoSpaceDN w:val="0"/>
        <w:adjustRightInd w:val="0"/>
        <w:spacing w:after="0" w:line="240" w:lineRule="auto"/>
        <w:rPr>
          <w:rFonts w:ascii="Times New Roman" w:hAnsi="Times New Roman" w:cs="Times New Roman"/>
          <w:color w:val="000000"/>
          <w:sz w:val="24"/>
          <w:szCs w:val="24"/>
        </w:rPr>
      </w:pPr>
    </w:p>
    <w:p w:rsidR="00B265CC" w:rsidRDefault="0056316D" w:rsidP="0056316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F2B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B265CC">
        <w:rPr>
          <w:rFonts w:ascii="Times New Roman" w:hAnsi="Times New Roman" w:cs="Times New Roman"/>
          <w:color w:val="000000"/>
          <w:sz w:val="28"/>
          <w:szCs w:val="28"/>
        </w:rPr>
        <w:t xml:space="preserve">Разработали: </w:t>
      </w:r>
      <w:r w:rsidR="000A5414">
        <w:rPr>
          <w:rFonts w:ascii="Times New Roman" w:hAnsi="Times New Roman" w:cs="Times New Roman"/>
          <w:color w:val="000000"/>
          <w:sz w:val="28"/>
          <w:szCs w:val="28"/>
        </w:rPr>
        <w:t>Киладзе А.Г.</w:t>
      </w:r>
    </w:p>
    <w:p w:rsidR="003A5173" w:rsidRDefault="00B265CC" w:rsidP="00B265C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5414">
        <w:rPr>
          <w:rFonts w:ascii="Times New Roman" w:hAnsi="Times New Roman" w:cs="Times New Roman"/>
          <w:color w:val="000000"/>
          <w:sz w:val="28"/>
          <w:szCs w:val="28"/>
        </w:rPr>
        <w:t xml:space="preserve">                   </w:t>
      </w:r>
      <w:r w:rsidR="001F2B62">
        <w:rPr>
          <w:rFonts w:ascii="Times New Roman" w:hAnsi="Times New Roman" w:cs="Times New Roman"/>
          <w:color w:val="000000"/>
          <w:sz w:val="28"/>
          <w:szCs w:val="28"/>
        </w:rPr>
        <w:t xml:space="preserve">     Большакова В.А.</w:t>
      </w:r>
      <w:r>
        <w:rPr>
          <w:rFonts w:ascii="Times New Roman" w:hAnsi="Times New Roman" w:cs="Times New Roman"/>
          <w:color w:val="000000"/>
          <w:sz w:val="28"/>
          <w:szCs w:val="28"/>
        </w:rPr>
        <w:t xml:space="preserve">    </w:t>
      </w:r>
      <w:r w:rsidR="00C90CF8" w:rsidRPr="00C90CF8">
        <w:rPr>
          <w:rFonts w:ascii="Times New Roman" w:hAnsi="Times New Roman" w:cs="Times New Roman"/>
          <w:color w:val="000000"/>
          <w:sz w:val="28"/>
          <w:szCs w:val="28"/>
        </w:rPr>
        <w:t xml:space="preserve"> </w:t>
      </w:r>
      <w:r w:rsidR="008B792E">
        <w:rPr>
          <w:rFonts w:ascii="Times New Roman" w:hAnsi="Times New Roman" w:cs="Times New Roman"/>
          <w:color w:val="000000"/>
          <w:sz w:val="28"/>
          <w:szCs w:val="28"/>
        </w:rPr>
        <w:t xml:space="preserve">    </w:t>
      </w:r>
      <w:r w:rsidR="007F76FB">
        <w:rPr>
          <w:rFonts w:ascii="Times New Roman" w:hAnsi="Times New Roman" w:cs="Times New Roman"/>
          <w:color w:val="000000"/>
          <w:sz w:val="28"/>
          <w:szCs w:val="28"/>
        </w:rPr>
        <w:t xml:space="preserve">                          </w:t>
      </w:r>
      <w:r w:rsidR="00957CB7">
        <w:rPr>
          <w:rFonts w:ascii="Times New Roman" w:hAnsi="Times New Roman" w:cs="Times New Roman"/>
          <w:color w:val="000000"/>
          <w:sz w:val="28"/>
          <w:szCs w:val="28"/>
        </w:rPr>
        <w:t xml:space="preserve">       </w:t>
      </w:r>
      <w:r w:rsidR="008B792E">
        <w:rPr>
          <w:rFonts w:ascii="Times New Roman" w:hAnsi="Times New Roman" w:cs="Times New Roman"/>
          <w:color w:val="000000"/>
          <w:sz w:val="28"/>
          <w:szCs w:val="28"/>
        </w:rPr>
        <w:t xml:space="preserve"> </w:t>
      </w:r>
    </w:p>
    <w:p w:rsidR="000F51CF" w:rsidRDefault="000F51CF" w:rsidP="00F71D5F">
      <w:pPr>
        <w:spacing w:after="0" w:line="240" w:lineRule="auto"/>
        <w:ind w:left="6371"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71D5F" w:rsidRDefault="00F71D5F" w:rsidP="00F71D5F">
      <w:pPr>
        <w:spacing w:after="0" w:line="240" w:lineRule="auto"/>
        <w:ind w:left="6371" w:firstLine="709"/>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1E0FEF" w:rsidRDefault="001E0FEF" w:rsidP="003A5173">
      <w:pPr>
        <w:spacing w:after="0" w:line="240" w:lineRule="auto"/>
        <w:ind w:firstLine="709"/>
        <w:jc w:val="center"/>
        <w:rPr>
          <w:rFonts w:ascii="Times New Roman" w:eastAsia="Calibri" w:hAnsi="Times New Roman" w:cs="Times New Roman"/>
          <w:b/>
          <w:sz w:val="24"/>
          <w:szCs w:val="24"/>
        </w:rPr>
      </w:pPr>
    </w:p>
    <w:p w:rsidR="001E0FEF" w:rsidRDefault="001E0FEF" w:rsidP="003A5173">
      <w:pPr>
        <w:spacing w:after="0" w:line="240" w:lineRule="auto"/>
        <w:ind w:firstLine="709"/>
        <w:jc w:val="center"/>
        <w:rPr>
          <w:rFonts w:ascii="Times New Roman" w:eastAsia="Calibri" w:hAnsi="Times New Roman" w:cs="Times New Roman"/>
          <w:b/>
          <w:sz w:val="24"/>
          <w:szCs w:val="24"/>
        </w:rPr>
      </w:pPr>
    </w:p>
    <w:p w:rsidR="003A5173" w:rsidRDefault="003A5173" w:rsidP="003A5173">
      <w:pPr>
        <w:spacing w:after="0" w:line="240" w:lineRule="auto"/>
        <w:ind w:firstLine="709"/>
        <w:jc w:val="center"/>
        <w:rPr>
          <w:rFonts w:ascii="Times New Roman" w:eastAsia="Calibri" w:hAnsi="Times New Roman" w:cs="Times New Roman"/>
          <w:b/>
          <w:sz w:val="24"/>
          <w:szCs w:val="24"/>
        </w:rPr>
      </w:pPr>
    </w:p>
    <w:p w:rsidR="001F2B62" w:rsidRDefault="001F2B62" w:rsidP="003A5173">
      <w:pPr>
        <w:spacing w:after="0" w:line="240" w:lineRule="auto"/>
        <w:ind w:firstLine="709"/>
        <w:jc w:val="center"/>
        <w:rPr>
          <w:rFonts w:ascii="Times New Roman" w:eastAsia="Calibri" w:hAnsi="Times New Roman" w:cs="Times New Roman"/>
          <w:b/>
          <w:sz w:val="24"/>
          <w:szCs w:val="24"/>
        </w:rPr>
      </w:pPr>
    </w:p>
    <w:p w:rsidR="001E0FEF" w:rsidRPr="001E0FEF" w:rsidRDefault="005B40C3" w:rsidP="00964A8F">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84784">
        <w:rPr>
          <w:rFonts w:ascii="Times New Roman" w:eastAsia="Calibri" w:hAnsi="Times New Roman" w:cs="Times New Roman"/>
          <w:b/>
          <w:sz w:val="24"/>
          <w:szCs w:val="24"/>
        </w:rPr>
        <w:t xml:space="preserve"> </w:t>
      </w:r>
      <w:r w:rsidR="001F2B62">
        <w:rPr>
          <w:rFonts w:ascii="Times New Roman" w:eastAsia="Calibri" w:hAnsi="Times New Roman" w:cs="Times New Roman"/>
          <w:b/>
          <w:sz w:val="24"/>
          <w:szCs w:val="24"/>
        </w:rPr>
        <w:t>Орловский 2025</w:t>
      </w:r>
      <w:r w:rsidR="00964A8F">
        <w:rPr>
          <w:rFonts w:ascii="Times New Roman" w:eastAsia="Calibri" w:hAnsi="Times New Roman" w:cs="Times New Roman"/>
          <w:b/>
          <w:sz w:val="24"/>
          <w:szCs w:val="24"/>
        </w:rPr>
        <w:t xml:space="preserve"> г.</w:t>
      </w:r>
    </w:p>
    <w:p w:rsidR="00F71D5F" w:rsidRDefault="00F71D5F" w:rsidP="00BB5CEA">
      <w:pPr>
        <w:spacing w:after="0" w:line="240" w:lineRule="auto"/>
        <w:jc w:val="center"/>
        <w:rPr>
          <w:rFonts w:ascii="Times New Roman" w:hAnsi="Times New Roman" w:cs="Times New Roman"/>
          <w:color w:val="000000"/>
          <w:sz w:val="28"/>
          <w:szCs w:val="28"/>
        </w:rPr>
      </w:pPr>
    </w:p>
    <w:p w:rsidR="003A6DF7" w:rsidRPr="00ED2812" w:rsidRDefault="003A6DF7" w:rsidP="00C90CF8">
      <w:pPr>
        <w:spacing w:after="0" w:line="240" w:lineRule="auto"/>
        <w:jc w:val="center"/>
        <w:rPr>
          <w:rFonts w:ascii="Times New Roman" w:hAnsi="Times New Roman" w:cs="Times New Roman"/>
          <w:b/>
          <w:sz w:val="24"/>
          <w:szCs w:val="24"/>
        </w:rPr>
      </w:pPr>
      <w:r w:rsidRPr="00ED2812">
        <w:rPr>
          <w:rFonts w:ascii="Times New Roman" w:hAnsi="Times New Roman" w:cs="Times New Roman"/>
          <w:b/>
          <w:sz w:val="24"/>
          <w:szCs w:val="24"/>
        </w:rPr>
        <w:t>Содержание</w:t>
      </w:r>
    </w:p>
    <w:p w:rsidR="003A6DF7" w:rsidRPr="00ED2812" w:rsidRDefault="003A6DF7" w:rsidP="00C90CF8">
      <w:pPr>
        <w:spacing w:after="0" w:line="240" w:lineRule="auto"/>
        <w:jc w:val="center"/>
        <w:rPr>
          <w:rFonts w:ascii="Times New Roman" w:hAnsi="Times New Roman" w:cs="Times New Roman"/>
          <w:sz w:val="24"/>
          <w:szCs w:val="24"/>
        </w:rPr>
      </w:pPr>
    </w:p>
    <w:p w:rsidR="003A6DF7" w:rsidRPr="00ED2812" w:rsidRDefault="0041641F" w:rsidP="001E1672">
      <w:pPr>
        <w:spacing w:after="0" w:line="240" w:lineRule="auto"/>
        <w:jc w:val="both"/>
        <w:rPr>
          <w:rFonts w:ascii="Times New Roman" w:hAnsi="Times New Roman" w:cs="Times New Roman"/>
          <w:b/>
          <w:sz w:val="24"/>
          <w:szCs w:val="24"/>
        </w:rPr>
      </w:pPr>
      <w:r w:rsidRPr="00ED2812">
        <w:rPr>
          <w:rFonts w:ascii="Times New Roman" w:hAnsi="Times New Roman" w:cs="Times New Roman"/>
          <w:b/>
          <w:sz w:val="24"/>
          <w:szCs w:val="24"/>
        </w:rPr>
        <w:t xml:space="preserve">Раздел </w:t>
      </w:r>
      <w:r w:rsidRPr="00ED2812">
        <w:rPr>
          <w:rFonts w:ascii="Times New Roman" w:hAnsi="Times New Roman" w:cs="Times New Roman"/>
          <w:b/>
          <w:sz w:val="24"/>
          <w:szCs w:val="24"/>
          <w:lang w:val="en-US"/>
        </w:rPr>
        <w:t>I</w:t>
      </w:r>
    </w:p>
    <w:p w:rsidR="003A6DF7" w:rsidRPr="00ED2812" w:rsidRDefault="000A5414"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A6DF7" w:rsidRPr="00ED2812">
        <w:rPr>
          <w:rFonts w:ascii="Times New Roman" w:hAnsi="Times New Roman" w:cs="Times New Roman"/>
          <w:sz w:val="24"/>
          <w:szCs w:val="24"/>
        </w:rPr>
        <w:t>Пояснительная записка</w:t>
      </w:r>
    </w:p>
    <w:p w:rsidR="003A6DF7" w:rsidRPr="00ED2812"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1.1.</w:t>
      </w:r>
      <w:r w:rsidR="00957CB7" w:rsidRPr="00ED2812">
        <w:rPr>
          <w:rFonts w:ascii="Times New Roman" w:hAnsi="Times New Roman" w:cs="Times New Roman"/>
          <w:sz w:val="24"/>
          <w:szCs w:val="24"/>
        </w:rPr>
        <w:t xml:space="preserve"> </w:t>
      </w:r>
      <w:r w:rsidRPr="00ED2812">
        <w:rPr>
          <w:rFonts w:ascii="Times New Roman" w:hAnsi="Times New Roman" w:cs="Times New Roman"/>
          <w:sz w:val="24"/>
          <w:szCs w:val="24"/>
        </w:rPr>
        <w:t>Цель, задачи Программы</w:t>
      </w:r>
    </w:p>
    <w:p w:rsidR="003A6DF7"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1.2. Характеристика контингента воспитанников</w:t>
      </w:r>
    </w:p>
    <w:p w:rsidR="00FC263E" w:rsidRPr="00ED2812" w:rsidRDefault="00EA7CC0"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0C17" w:rsidRPr="00ED2812">
        <w:rPr>
          <w:rFonts w:ascii="Times New Roman" w:hAnsi="Times New Roman" w:cs="Times New Roman"/>
          <w:sz w:val="24"/>
          <w:szCs w:val="24"/>
        </w:rPr>
        <w:t xml:space="preserve">. Психолого-педагогическая характеристика </w:t>
      </w:r>
      <w:r w:rsidR="00FC263E" w:rsidRPr="00ED2812">
        <w:rPr>
          <w:rFonts w:ascii="Times New Roman" w:hAnsi="Times New Roman" w:cs="Times New Roman"/>
          <w:sz w:val="24"/>
          <w:szCs w:val="24"/>
        </w:rPr>
        <w:t>особенностей детей 5-6 лет с ЗПР</w:t>
      </w:r>
    </w:p>
    <w:p w:rsidR="00A266D7" w:rsidRPr="00ED2812" w:rsidRDefault="00EA7CC0"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A460E0" w:rsidRPr="00ED2812">
        <w:rPr>
          <w:rFonts w:ascii="Times New Roman" w:hAnsi="Times New Roman" w:cs="Times New Roman"/>
          <w:sz w:val="24"/>
          <w:szCs w:val="24"/>
        </w:rPr>
        <w:t>.</w:t>
      </w:r>
      <w:r w:rsidR="00A266D7" w:rsidRPr="00ED2812">
        <w:rPr>
          <w:rFonts w:ascii="Times New Roman" w:hAnsi="Times New Roman" w:cs="Times New Roman"/>
          <w:sz w:val="24"/>
          <w:szCs w:val="24"/>
        </w:rPr>
        <w:t xml:space="preserve"> Психолого-педагогическая характеристика особенностей детей 6-7 лет с ЗПР</w:t>
      </w:r>
    </w:p>
    <w:p w:rsidR="003A6DF7" w:rsidRDefault="00EA7CC0"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3A6DF7" w:rsidRPr="00ED2812">
        <w:rPr>
          <w:rFonts w:ascii="Times New Roman" w:hAnsi="Times New Roman" w:cs="Times New Roman"/>
          <w:sz w:val="24"/>
          <w:szCs w:val="24"/>
        </w:rPr>
        <w:t>. Организация режима пребывания детей в образовательном учреждении</w:t>
      </w:r>
    </w:p>
    <w:p w:rsidR="00FC263E" w:rsidRPr="00ED2812" w:rsidRDefault="00EA7CC0"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FC263E" w:rsidRPr="00ED2812">
        <w:rPr>
          <w:rFonts w:ascii="Times New Roman" w:hAnsi="Times New Roman" w:cs="Times New Roman"/>
          <w:sz w:val="24"/>
          <w:szCs w:val="24"/>
        </w:rPr>
        <w:t>. Оценка индивидуального развития детей 5-6 лет</w:t>
      </w:r>
    </w:p>
    <w:p w:rsidR="00A266D7" w:rsidRPr="00ED2812" w:rsidRDefault="00EA7CC0" w:rsidP="001E1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A266D7" w:rsidRPr="00ED2812">
        <w:rPr>
          <w:rFonts w:ascii="Times New Roman" w:hAnsi="Times New Roman" w:cs="Times New Roman"/>
          <w:sz w:val="24"/>
          <w:szCs w:val="24"/>
        </w:rPr>
        <w:t>. Оценка индивидуального развития детей 6-7 лет</w:t>
      </w:r>
    </w:p>
    <w:p w:rsidR="0083030C" w:rsidRPr="00ED2812" w:rsidRDefault="0083030C" w:rsidP="001E1672">
      <w:pPr>
        <w:spacing w:after="0" w:line="240" w:lineRule="auto"/>
        <w:jc w:val="both"/>
        <w:rPr>
          <w:rFonts w:ascii="Times New Roman" w:hAnsi="Times New Roman" w:cs="Times New Roman"/>
          <w:sz w:val="24"/>
          <w:szCs w:val="24"/>
        </w:rPr>
      </w:pPr>
    </w:p>
    <w:p w:rsidR="003A6DF7" w:rsidRPr="00ED2812" w:rsidRDefault="0041641F" w:rsidP="001E1672">
      <w:pPr>
        <w:spacing w:after="0" w:line="240" w:lineRule="auto"/>
        <w:jc w:val="both"/>
        <w:rPr>
          <w:rFonts w:ascii="Times New Roman" w:hAnsi="Times New Roman" w:cs="Times New Roman"/>
          <w:b/>
          <w:sz w:val="24"/>
          <w:szCs w:val="24"/>
        </w:rPr>
      </w:pPr>
      <w:r w:rsidRPr="00ED2812">
        <w:rPr>
          <w:rFonts w:ascii="Times New Roman" w:hAnsi="Times New Roman" w:cs="Times New Roman"/>
          <w:b/>
          <w:sz w:val="24"/>
          <w:szCs w:val="24"/>
        </w:rPr>
        <w:t xml:space="preserve">Раздел </w:t>
      </w:r>
      <w:r w:rsidRPr="00ED2812">
        <w:rPr>
          <w:rFonts w:ascii="Times New Roman" w:hAnsi="Times New Roman" w:cs="Times New Roman"/>
          <w:b/>
          <w:sz w:val="24"/>
          <w:szCs w:val="24"/>
          <w:lang w:val="en-US"/>
        </w:rPr>
        <w:t>II</w:t>
      </w:r>
    </w:p>
    <w:p w:rsidR="003A6DF7" w:rsidRPr="00ED2812"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 Содержание психолого-педагогической работы по освоению образовательных областей</w:t>
      </w:r>
    </w:p>
    <w:p w:rsidR="003A6DF7" w:rsidRPr="00ED2812"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2.1.1. Познавательное развитие (формирование целостной картины мира; формирование элементарных математических представлений; (познавательно-исследовательская и продуктивная (конструктивная) деятельность))</w:t>
      </w:r>
    </w:p>
    <w:p w:rsidR="003A6DF7" w:rsidRPr="00ED2812"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2.1.2. Речевое развитие (развитие речи; чт</w:t>
      </w:r>
      <w:r w:rsidR="005E35F7" w:rsidRPr="00ED2812">
        <w:rPr>
          <w:rFonts w:ascii="Times New Roman" w:hAnsi="Times New Roman" w:cs="Times New Roman"/>
          <w:sz w:val="24"/>
          <w:szCs w:val="24"/>
        </w:rPr>
        <w:t>ение художественной литературы)</w:t>
      </w:r>
    </w:p>
    <w:p w:rsidR="003A6DF7" w:rsidRPr="00ED2812" w:rsidRDefault="003A6DF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2.1.3.</w:t>
      </w:r>
      <w:r w:rsidR="00957CB7" w:rsidRPr="00ED2812">
        <w:rPr>
          <w:rFonts w:ascii="Times New Roman" w:hAnsi="Times New Roman" w:cs="Times New Roman"/>
          <w:sz w:val="24"/>
          <w:szCs w:val="24"/>
        </w:rPr>
        <w:t xml:space="preserve"> </w:t>
      </w:r>
      <w:r w:rsidR="00D91D07" w:rsidRPr="00ED2812">
        <w:rPr>
          <w:rFonts w:ascii="Times New Roman" w:hAnsi="Times New Roman" w:cs="Times New Roman"/>
          <w:sz w:val="24"/>
          <w:szCs w:val="24"/>
        </w:rPr>
        <w:t>Художественно – эстетичес</w:t>
      </w:r>
      <w:r w:rsidR="00447D84" w:rsidRPr="00ED2812">
        <w:rPr>
          <w:rFonts w:ascii="Times New Roman" w:hAnsi="Times New Roman" w:cs="Times New Roman"/>
          <w:sz w:val="24"/>
          <w:szCs w:val="24"/>
        </w:rPr>
        <w:t xml:space="preserve">кое развитие (рисование, лепка, </w:t>
      </w:r>
      <w:r w:rsidR="005E35F7" w:rsidRPr="00ED2812">
        <w:rPr>
          <w:rFonts w:ascii="Times New Roman" w:hAnsi="Times New Roman" w:cs="Times New Roman"/>
          <w:sz w:val="24"/>
          <w:szCs w:val="24"/>
        </w:rPr>
        <w:t>аппликация)</w:t>
      </w:r>
    </w:p>
    <w:p w:rsidR="00D91D07" w:rsidRPr="00ED2812" w:rsidRDefault="00D91D0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2.1.4. Социально – коммуникативное развитие (игра; безопа</w:t>
      </w:r>
      <w:r w:rsidR="005E35F7" w:rsidRPr="00ED2812">
        <w:rPr>
          <w:rFonts w:ascii="Times New Roman" w:hAnsi="Times New Roman" w:cs="Times New Roman"/>
          <w:sz w:val="24"/>
          <w:szCs w:val="24"/>
        </w:rPr>
        <w:t>сность; социализация; труд)</w:t>
      </w:r>
    </w:p>
    <w:p w:rsidR="00D91D07" w:rsidRPr="00ED2812" w:rsidRDefault="00D91D0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2.1.5.</w:t>
      </w:r>
      <w:r w:rsidR="005E35F7" w:rsidRPr="00ED2812">
        <w:rPr>
          <w:rFonts w:ascii="Times New Roman" w:hAnsi="Times New Roman" w:cs="Times New Roman"/>
          <w:sz w:val="24"/>
          <w:szCs w:val="24"/>
        </w:rPr>
        <w:t xml:space="preserve"> Физическое развитие (здоровье)</w:t>
      </w:r>
    </w:p>
    <w:p w:rsidR="00D91D07" w:rsidRPr="00ED2812" w:rsidRDefault="00D91D0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2.2. Совместная деятельность воспитателя со специалистами детского сада</w:t>
      </w:r>
    </w:p>
    <w:p w:rsidR="00D91D07" w:rsidRPr="00ED2812" w:rsidRDefault="00D91D07" w:rsidP="001E1672">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2.3. Организация совместной деятельности в</w:t>
      </w:r>
      <w:r w:rsidR="005E35F7" w:rsidRPr="00ED2812">
        <w:rPr>
          <w:rFonts w:ascii="Times New Roman" w:hAnsi="Times New Roman" w:cs="Times New Roman"/>
          <w:sz w:val="24"/>
          <w:szCs w:val="24"/>
        </w:rPr>
        <w:t>оспитателей группы с родителями</w:t>
      </w:r>
    </w:p>
    <w:p w:rsidR="0083030C" w:rsidRPr="00ED2812" w:rsidRDefault="0083030C" w:rsidP="001E1672">
      <w:pPr>
        <w:spacing w:after="0" w:line="240" w:lineRule="auto"/>
        <w:jc w:val="both"/>
        <w:rPr>
          <w:rFonts w:ascii="Times New Roman" w:hAnsi="Times New Roman" w:cs="Times New Roman"/>
          <w:sz w:val="24"/>
          <w:szCs w:val="24"/>
        </w:rPr>
      </w:pPr>
    </w:p>
    <w:p w:rsidR="00D91D07" w:rsidRPr="00ED2812" w:rsidRDefault="0041641F" w:rsidP="001E1672">
      <w:pPr>
        <w:spacing w:after="0" w:line="240" w:lineRule="auto"/>
        <w:jc w:val="both"/>
        <w:rPr>
          <w:rFonts w:ascii="Times New Roman" w:hAnsi="Times New Roman" w:cs="Times New Roman"/>
          <w:b/>
          <w:sz w:val="24"/>
          <w:szCs w:val="24"/>
        </w:rPr>
      </w:pPr>
      <w:r w:rsidRPr="00ED2812">
        <w:rPr>
          <w:rFonts w:ascii="Times New Roman" w:hAnsi="Times New Roman" w:cs="Times New Roman"/>
          <w:b/>
          <w:sz w:val="24"/>
          <w:szCs w:val="24"/>
        </w:rPr>
        <w:t xml:space="preserve">Раздел </w:t>
      </w:r>
      <w:r w:rsidRPr="00ED2812">
        <w:rPr>
          <w:rFonts w:ascii="Times New Roman" w:hAnsi="Times New Roman" w:cs="Times New Roman"/>
          <w:b/>
          <w:sz w:val="24"/>
          <w:szCs w:val="24"/>
          <w:lang w:val="en-US"/>
        </w:rPr>
        <w:t>III</w:t>
      </w:r>
    </w:p>
    <w:p w:rsidR="00D91D07" w:rsidRPr="00ED2812" w:rsidRDefault="00D91D07" w:rsidP="000A5414">
      <w:pPr>
        <w:spacing w:after="0" w:line="240" w:lineRule="auto"/>
        <w:contextualSpacing/>
        <w:jc w:val="both"/>
        <w:rPr>
          <w:rFonts w:ascii="Times New Roman" w:hAnsi="Times New Roman" w:cs="Times New Roman"/>
          <w:sz w:val="24"/>
          <w:szCs w:val="24"/>
        </w:rPr>
      </w:pPr>
      <w:r w:rsidRPr="00ED2812">
        <w:rPr>
          <w:rFonts w:ascii="Times New Roman" w:hAnsi="Times New Roman" w:cs="Times New Roman"/>
          <w:sz w:val="24"/>
          <w:szCs w:val="24"/>
        </w:rPr>
        <w:t>3.1. Реализация образовательной области «Социально- коммун</w:t>
      </w:r>
      <w:r w:rsidR="005E35F7" w:rsidRPr="00ED2812">
        <w:rPr>
          <w:rFonts w:ascii="Times New Roman" w:hAnsi="Times New Roman" w:cs="Times New Roman"/>
          <w:sz w:val="24"/>
          <w:szCs w:val="24"/>
        </w:rPr>
        <w:t>икативное развитие» - «Я-ты-мы»</w:t>
      </w:r>
    </w:p>
    <w:p w:rsidR="00D91D07" w:rsidRPr="00ED2812" w:rsidRDefault="00D27DFB" w:rsidP="000A5414">
      <w:pPr>
        <w:spacing w:after="0" w:line="240" w:lineRule="auto"/>
        <w:contextualSpacing/>
        <w:jc w:val="both"/>
        <w:rPr>
          <w:rFonts w:ascii="Times New Roman" w:hAnsi="Times New Roman" w:cs="Times New Roman"/>
          <w:sz w:val="24"/>
          <w:szCs w:val="24"/>
        </w:rPr>
      </w:pPr>
      <w:r w:rsidRPr="00ED2812">
        <w:rPr>
          <w:rFonts w:ascii="Times New Roman" w:hAnsi="Times New Roman" w:cs="Times New Roman"/>
          <w:sz w:val="24"/>
          <w:szCs w:val="24"/>
        </w:rPr>
        <w:t>3.1.2</w:t>
      </w:r>
      <w:r w:rsidR="00D91D07" w:rsidRPr="00ED2812">
        <w:rPr>
          <w:rFonts w:ascii="Times New Roman" w:hAnsi="Times New Roman" w:cs="Times New Roman"/>
          <w:sz w:val="24"/>
          <w:szCs w:val="24"/>
        </w:rPr>
        <w:t>. Планируемые результаты освоения обра</w:t>
      </w:r>
      <w:r w:rsidR="00447D84" w:rsidRPr="00ED2812">
        <w:rPr>
          <w:rFonts w:ascii="Times New Roman" w:hAnsi="Times New Roman" w:cs="Times New Roman"/>
          <w:sz w:val="24"/>
          <w:szCs w:val="24"/>
        </w:rPr>
        <w:t>зовательной области «Социально-</w:t>
      </w:r>
      <w:r w:rsidR="00D91D07" w:rsidRPr="00ED2812">
        <w:rPr>
          <w:rFonts w:ascii="Times New Roman" w:hAnsi="Times New Roman" w:cs="Times New Roman"/>
          <w:sz w:val="24"/>
          <w:szCs w:val="24"/>
        </w:rPr>
        <w:t>коммуникативное развитие» парциальной программы «Я-ты-мы»</w:t>
      </w:r>
    </w:p>
    <w:p w:rsidR="00A077C6" w:rsidRPr="00ED2812" w:rsidRDefault="00A077C6" w:rsidP="000A5414">
      <w:pPr>
        <w:spacing w:after="0" w:line="240" w:lineRule="auto"/>
        <w:contextualSpacing/>
        <w:jc w:val="both"/>
        <w:rPr>
          <w:rFonts w:ascii="Times New Roman" w:hAnsi="Times New Roman" w:cs="Times New Roman"/>
          <w:sz w:val="24"/>
          <w:szCs w:val="24"/>
        </w:rPr>
      </w:pPr>
      <w:r w:rsidRPr="00ED2812">
        <w:rPr>
          <w:rFonts w:ascii="Times New Roman" w:hAnsi="Times New Roman" w:cs="Times New Roman"/>
          <w:sz w:val="24"/>
          <w:szCs w:val="24"/>
        </w:rPr>
        <w:t xml:space="preserve">3.2. Планируемые результаты освоения национально-регионального компонента </w:t>
      </w:r>
    </w:p>
    <w:p w:rsidR="00D91D07" w:rsidRPr="00ED2812" w:rsidRDefault="00D91D07" w:rsidP="000A5414">
      <w:pPr>
        <w:spacing w:after="0" w:line="240" w:lineRule="auto"/>
        <w:contextualSpacing/>
        <w:jc w:val="both"/>
        <w:rPr>
          <w:rFonts w:ascii="Times New Roman" w:hAnsi="Times New Roman" w:cs="Times New Roman"/>
          <w:sz w:val="24"/>
          <w:szCs w:val="24"/>
        </w:rPr>
      </w:pPr>
      <w:r w:rsidRPr="00ED2812">
        <w:rPr>
          <w:rFonts w:ascii="Times New Roman" w:hAnsi="Times New Roman" w:cs="Times New Roman"/>
          <w:sz w:val="24"/>
          <w:szCs w:val="24"/>
        </w:rPr>
        <w:t>3.3. Организация предметно-пространственной развивающей среды</w:t>
      </w:r>
    </w:p>
    <w:p w:rsidR="000A5414" w:rsidRDefault="006F3049" w:rsidP="000A5414">
      <w:pPr>
        <w:shd w:val="clear" w:color="auto" w:fill="FFFFFF"/>
        <w:tabs>
          <w:tab w:val="left" w:pos="-567"/>
        </w:tabs>
        <w:spacing w:line="240" w:lineRule="auto"/>
        <w:contextualSpacing/>
        <w:jc w:val="both"/>
        <w:rPr>
          <w:rFonts w:ascii="Times New Roman" w:eastAsia="Times New Roman" w:hAnsi="Times New Roman" w:cs="Times New Roman"/>
          <w:bCs/>
          <w:sz w:val="24"/>
          <w:szCs w:val="24"/>
        </w:rPr>
      </w:pPr>
      <w:r w:rsidRPr="00ED2812">
        <w:rPr>
          <w:rFonts w:ascii="Times New Roman" w:hAnsi="Times New Roman" w:cs="Times New Roman"/>
          <w:sz w:val="24"/>
          <w:szCs w:val="24"/>
        </w:rPr>
        <w:t>3.4.</w:t>
      </w:r>
      <w:r w:rsidR="000219A2" w:rsidRPr="00ED2812">
        <w:rPr>
          <w:rFonts w:ascii="Times New Roman" w:eastAsia="Times New Roman" w:hAnsi="Times New Roman" w:cs="Times New Roman"/>
          <w:b/>
          <w:sz w:val="24"/>
          <w:szCs w:val="24"/>
        </w:rPr>
        <w:t xml:space="preserve"> </w:t>
      </w:r>
      <w:r w:rsidR="000219A2" w:rsidRPr="00ED2812">
        <w:rPr>
          <w:rFonts w:ascii="Times New Roman" w:eastAsia="Times New Roman" w:hAnsi="Times New Roman" w:cs="Times New Roman"/>
          <w:bCs/>
          <w:sz w:val="24"/>
          <w:szCs w:val="24"/>
        </w:rPr>
        <w:t>План работы кул</w:t>
      </w:r>
      <w:r w:rsidR="000A5414">
        <w:rPr>
          <w:rFonts w:ascii="Times New Roman" w:eastAsia="Times New Roman" w:hAnsi="Times New Roman" w:cs="Times New Roman"/>
          <w:bCs/>
          <w:sz w:val="24"/>
          <w:szCs w:val="24"/>
        </w:rPr>
        <w:t>ьтурно – досуговой деятельности</w:t>
      </w:r>
    </w:p>
    <w:p w:rsidR="000219A2" w:rsidRPr="00ED2812" w:rsidRDefault="00AC0C97" w:rsidP="000A5414">
      <w:pPr>
        <w:shd w:val="clear" w:color="auto" w:fill="FFFFFF"/>
        <w:tabs>
          <w:tab w:val="left" w:pos="-567"/>
        </w:tabs>
        <w:spacing w:line="240" w:lineRule="auto"/>
        <w:contextualSpacing/>
        <w:jc w:val="both"/>
        <w:rPr>
          <w:rFonts w:ascii="Times New Roman" w:eastAsia="Times New Roman" w:hAnsi="Times New Roman" w:cs="Times New Roman"/>
          <w:b/>
          <w:sz w:val="24"/>
          <w:szCs w:val="24"/>
        </w:rPr>
      </w:pPr>
      <w:r w:rsidRPr="00ED2812">
        <w:rPr>
          <w:rFonts w:ascii="Times New Roman" w:hAnsi="Times New Roman" w:cs="Times New Roman"/>
          <w:sz w:val="24"/>
          <w:szCs w:val="24"/>
        </w:rPr>
        <w:t>3.</w:t>
      </w:r>
      <w:r w:rsidR="00E05209">
        <w:rPr>
          <w:rFonts w:ascii="Times New Roman" w:hAnsi="Times New Roman" w:cs="Times New Roman"/>
          <w:sz w:val="24"/>
          <w:szCs w:val="24"/>
        </w:rPr>
        <w:t>5</w:t>
      </w:r>
      <w:r w:rsidR="001D7C99" w:rsidRPr="00ED2812">
        <w:rPr>
          <w:rFonts w:ascii="Times New Roman" w:hAnsi="Times New Roman" w:cs="Times New Roman"/>
          <w:sz w:val="24"/>
          <w:szCs w:val="24"/>
        </w:rPr>
        <w:t>.</w:t>
      </w:r>
      <w:r w:rsidRPr="00ED2812">
        <w:rPr>
          <w:rFonts w:ascii="Times New Roman" w:eastAsia="Times New Roman" w:hAnsi="Times New Roman" w:cs="Times New Roman"/>
          <w:sz w:val="24"/>
          <w:szCs w:val="24"/>
          <w:lang w:eastAsia="ru-RU"/>
        </w:rPr>
        <w:t xml:space="preserve"> Мониторинг качества о</w:t>
      </w:r>
      <w:r w:rsidR="005E35F7" w:rsidRPr="00ED2812">
        <w:rPr>
          <w:rFonts w:ascii="Times New Roman" w:eastAsia="Times New Roman" w:hAnsi="Times New Roman" w:cs="Times New Roman"/>
          <w:sz w:val="24"/>
          <w:szCs w:val="24"/>
          <w:lang w:eastAsia="ru-RU"/>
        </w:rPr>
        <w:t>своения коррекционной программы</w:t>
      </w:r>
    </w:p>
    <w:p w:rsidR="005E7EB9" w:rsidRPr="00ED2812" w:rsidRDefault="005E7EB9" w:rsidP="000A5414">
      <w:pPr>
        <w:shd w:val="clear" w:color="auto" w:fill="FFFFFF"/>
        <w:tabs>
          <w:tab w:val="left" w:pos="-567"/>
        </w:tabs>
        <w:spacing w:line="240" w:lineRule="auto"/>
        <w:contextualSpacing/>
        <w:jc w:val="both"/>
        <w:rPr>
          <w:rFonts w:ascii="Times New Roman" w:eastAsia="Times New Roman" w:hAnsi="Times New Roman" w:cs="Times New Roman"/>
          <w:b/>
          <w:sz w:val="24"/>
          <w:szCs w:val="24"/>
        </w:rPr>
      </w:pPr>
      <w:r w:rsidRPr="00ED2812">
        <w:rPr>
          <w:rFonts w:ascii="Times New Roman" w:eastAsia="Calibri" w:hAnsi="Times New Roman" w:cs="Times New Roman"/>
          <w:sz w:val="24"/>
          <w:szCs w:val="24"/>
        </w:rPr>
        <w:t>3.</w:t>
      </w:r>
      <w:r w:rsidR="00E05209">
        <w:rPr>
          <w:rFonts w:ascii="Times New Roman" w:eastAsia="Calibri" w:hAnsi="Times New Roman" w:cs="Times New Roman"/>
          <w:sz w:val="24"/>
          <w:szCs w:val="24"/>
        </w:rPr>
        <w:t>6</w:t>
      </w:r>
      <w:r w:rsidRPr="00ED2812">
        <w:rPr>
          <w:rFonts w:ascii="Times New Roman" w:eastAsia="Calibri" w:hAnsi="Times New Roman" w:cs="Times New Roman"/>
          <w:sz w:val="24"/>
          <w:szCs w:val="24"/>
        </w:rPr>
        <w:t>. Планируемые результаты освоения программы. Целевые ориентиры</w:t>
      </w:r>
    </w:p>
    <w:p w:rsidR="001D7C99" w:rsidRPr="000A5414" w:rsidRDefault="005E35F7" w:rsidP="000A5414">
      <w:pPr>
        <w:spacing w:after="0" w:line="240" w:lineRule="auto"/>
        <w:contextualSpacing/>
        <w:jc w:val="both"/>
        <w:rPr>
          <w:rFonts w:ascii="Times New Roman" w:eastAsia="Times New Roman" w:hAnsi="Times New Roman" w:cs="Times New Roman"/>
          <w:b/>
          <w:sz w:val="24"/>
          <w:szCs w:val="24"/>
          <w:lang w:eastAsia="ru-RU"/>
        </w:rPr>
      </w:pPr>
      <w:r w:rsidRPr="000A5414">
        <w:rPr>
          <w:rFonts w:ascii="Times New Roman" w:eastAsia="Times New Roman" w:hAnsi="Times New Roman" w:cs="Times New Roman"/>
          <w:b/>
          <w:sz w:val="24"/>
          <w:szCs w:val="24"/>
          <w:lang w:eastAsia="ru-RU"/>
        </w:rPr>
        <w:t>Список литературы</w:t>
      </w:r>
    </w:p>
    <w:p w:rsidR="001D7C99" w:rsidRPr="000A5414" w:rsidRDefault="00AC0C97" w:rsidP="000A5414">
      <w:pPr>
        <w:spacing w:after="0" w:line="240" w:lineRule="auto"/>
        <w:contextualSpacing/>
        <w:jc w:val="both"/>
        <w:rPr>
          <w:rFonts w:ascii="Times New Roman" w:hAnsi="Times New Roman" w:cs="Times New Roman"/>
          <w:b/>
          <w:sz w:val="24"/>
          <w:szCs w:val="24"/>
        </w:rPr>
      </w:pPr>
      <w:r w:rsidRPr="000A5414">
        <w:rPr>
          <w:rFonts w:ascii="Times New Roman" w:hAnsi="Times New Roman" w:cs="Times New Roman"/>
          <w:b/>
          <w:sz w:val="24"/>
          <w:szCs w:val="24"/>
        </w:rPr>
        <w:t>Приложения</w:t>
      </w:r>
    </w:p>
    <w:p w:rsidR="003A6DF7" w:rsidRPr="000A5414" w:rsidRDefault="003A6DF7" w:rsidP="000A5414">
      <w:pPr>
        <w:spacing w:after="0" w:line="240" w:lineRule="auto"/>
        <w:contextualSpacing/>
        <w:jc w:val="both"/>
        <w:rPr>
          <w:rFonts w:ascii="Times New Roman" w:hAnsi="Times New Roman" w:cs="Times New Roman"/>
          <w:b/>
          <w:color w:val="FF0000"/>
          <w:sz w:val="24"/>
          <w:szCs w:val="24"/>
        </w:rPr>
      </w:pPr>
    </w:p>
    <w:p w:rsidR="001D7C99" w:rsidRPr="00ED2812" w:rsidRDefault="001D7C99" w:rsidP="001E1672">
      <w:pPr>
        <w:spacing w:after="0" w:line="240" w:lineRule="auto"/>
        <w:jc w:val="both"/>
        <w:rPr>
          <w:rFonts w:ascii="Times New Roman" w:hAnsi="Times New Roman" w:cs="Times New Roman"/>
          <w:color w:val="FF0000"/>
          <w:sz w:val="24"/>
          <w:szCs w:val="24"/>
        </w:rPr>
      </w:pPr>
    </w:p>
    <w:p w:rsidR="001D7C99" w:rsidRPr="00ED2812" w:rsidRDefault="001D7C99" w:rsidP="001E1672">
      <w:pPr>
        <w:spacing w:after="0" w:line="240" w:lineRule="auto"/>
        <w:jc w:val="both"/>
        <w:rPr>
          <w:rFonts w:ascii="Times New Roman" w:hAnsi="Times New Roman" w:cs="Times New Roman"/>
          <w:color w:val="FF0000"/>
          <w:sz w:val="24"/>
          <w:szCs w:val="24"/>
        </w:rPr>
      </w:pPr>
    </w:p>
    <w:p w:rsidR="001D7C99" w:rsidRPr="00ED2812" w:rsidRDefault="001D7C99" w:rsidP="001E1672">
      <w:pPr>
        <w:spacing w:after="0" w:line="240" w:lineRule="auto"/>
        <w:jc w:val="both"/>
        <w:rPr>
          <w:rFonts w:ascii="Times New Roman" w:hAnsi="Times New Roman" w:cs="Times New Roman"/>
          <w:color w:val="FF0000"/>
          <w:sz w:val="24"/>
          <w:szCs w:val="24"/>
        </w:rPr>
      </w:pPr>
    </w:p>
    <w:p w:rsidR="00AC0C97" w:rsidRPr="00ED2812" w:rsidRDefault="00AC0C97" w:rsidP="001E1672">
      <w:pPr>
        <w:spacing w:after="0" w:line="240" w:lineRule="auto"/>
        <w:jc w:val="both"/>
        <w:rPr>
          <w:rFonts w:ascii="Times New Roman" w:hAnsi="Times New Roman" w:cs="Times New Roman"/>
          <w:color w:val="FF0000"/>
          <w:sz w:val="24"/>
          <w:szCs w:val="24"/>
        </w:rPr>
      </w:pPr>
    </w:p>
    <w:p w:rsidR="008A009A" w:rsidRPr="00ED2812" w:rsidRDefault="008A009A" w:rsidP="001E1672">
      <w:pPr>
        <w:spacing w:after="0" w:line="240" w:lineRule="auto"/>
        <w:jc w:val="both"/>
        <w:rPr>
          <w:rFonts w:ascii="Times New Roman" w:hAnsi="Times New Roman" w:cs="Times New Roman"/>
          <w:b/>
          <w:color w:val="FF0000"/>
          <w:sz w:val="24"/>
          <w:szCs w:val="24"/>
        </w:rPr>
      </w:pPr>
    </w:p>
    <w:p w:rsidR="008A009A" w:rsidRPr="00ED2812" w:rsidRDefault="008A009A" w:rsidP="00AC0C97">
      <w:pPr>
        <w:spacing w:after="0" w:line="240" w:lineRule="auto"/>
        <w:jc w:val="center"/>
        <w:rPr>
          <w:rFonts w:ascii="Times New Roman" w:hAnsi="Times New Roman" w:cs="Times New Roman"/>
          <w:b/>
          <w:color w:val="000000"/>
          <w:sz w:val="24"/>
          <w:szCs w:val="24"/>
        </w:rPr>
      </w:pPr>
    </w:p>
    <w:p w:rsidR="008A009A" w:rsidRDefault="008A009A" w:rsidP="00AC0C97">
      <w:pPr>
        <w:spacing w:after="0" w:line="240" w:lineRule="auto"/>
        <w:jc w:val="center"/>
        <w:rPr>
          <w:rFonts w:ascii="Times New Roman" w:hAnsi="Times New Roman" w:cs="Times New Roman"/>
          <w:b/>
          <w:color w:val="000000"/>
          <w:sz w:val="24"/>
          <w:szCs w:val="24"/>
        </w:rPr>
      </w:pPr>
    </w:p>
    <w:p w:rsidR="001009BE" w:rsidRDefault="001009BE" w:rsidP="00AC0C97">
      <w:pPr>
        <w:spacing w:after="0" w:line="240" w:lineRule="auto"/>
        <w:jc w:val="center"/>
        <w:rPr>
          <w:rFonts w:ascii="Times New Roman" w:hAnsi="Times New Roman" w:cs="Times New Roman"/>
          <w:b/>
          <w:color w:val="000000"/>
          <w:sz w:val="24"/>
          <w:szCs w:val="24"/>
        </w:rPr>
      </w:pPr>
    </w:p>
    <w:p w:rsidR="00625AB3" w:rsidRDefault="00625AB3" w:rsidP="00AC0C97">
      <w:pPr>
        <w:spacing w:after="0" w:line="240" w:lineRule="auto"/>
        <w:jc w:val="center"/>
        <w:rPr>
          <w:rFonts w:ascii="Times New Roman" w:hAnsi="Times New Roman" w:cs="Times New Roman"/>
          <w:b/>
          <w:color w:val="000000"/>
          <w:sz w:val="24"/>
          <w:szCs w:val="24"/>
        </w:rPr>
      </w:pPr>
    </w:p>
    <w:p w:rsidR="001009BE" w:rsidRPr="00ED2812" w:rsidRDefault="001009BE" w:rsidP="00AC0C97">
      <w:pPr>
        <w:spacing w:after="0" w:line="240" w:lineRule="auto"/>
        <w:jc w:val="center"/>
        <w:rPr>
          <w:rFonts w:ascii="Times New Roman" w:hAnsi="Times New Roman" w:cs="Times New Roman"/>
          <w:b/>
          <w:color w:val="000000"/>
          <w:sz w:val="24"/>
          <w:szCs w:val="24"/>
        </w:rPr>
      </w:pPr>
    </w:p>
    <w:p w:rsidR="008A009A" w:rsidRDefault="008A009A" w:rsidP="00AC0C97">
      <w:pPr>
        <w:spacing w:after="0" w:line="240" w:lineRule="auto"/>
        <w:jc w:val="center"/>
        <w:rPr>
          <w:rFonts w:ascii="Times New Roman" w:hAnsi="Times New Roman" w:cs="Times New Roman"/>
          <w:b/>
          <w:color w:val="000000"/>
          <w:sz w:val="24"/>
          <w:szCs w:val="24"/>
        </w:rPr>
      </w:pPr>
    </w:p>
    <w:p w:rsidR="00E05209" w:rsidRPr="00ED2812" w:rsidRDefault="00E05209" w:rsidP="00AC0C97">
      <w:pPr>
        <w:spacing w:after="0" w:line="240" w:lineRule="auto"/>
        <w:jc w:val="center"/>
        <w:rPr>
          <w:rFonts w:ascii="Times New Roman" w:hAnsi="Times New Roman" w:cs="Times New Roman"/>
          <w:b/>
          <w:color w:val="000000"/>
          <w:sz w:val="24"/>
          <w:szCs w:val="24"/>
        </w:rPr>
      </w:pPr>
    </w:p>
    <w:p w:rsidR="005E35F7" w:rsidRPr="00ED2812" w:rsidRDefault="005E35F7" w:rsidP="00957CB7">
      <w:pPr>
        <w:spacing w:after="0" w:line="240" w:lineRule="auto"/>
        <w:rPr>
          <w:rFonts w:ascii="Times New Roman" w:hAnsi="Times New Roman" w:cs="Times New Roman"/>
          <w:b/>
          <w:color w:val="000000"/>
          <w:sz w:val="24"/>
          <w:szCs w:val="24"/>
        </w:rPr>
      </w:pPr>
    </w:p>
    <w:p w:rsidR="00856DA1" w:rsidRPr="00ED2812" w:rsidRDefault="007A4362" w:rsidP="007A4362">
      <w:pPr>
        <w:spacing w:after="0" w:line="240" w:lineRule="auto"/>
        <w:rPr>
          <w:rFonts w:ascii="Times New Roman" w:hAnsi="Times New Roman" w:cs="Times New Roman"/>
          <w:b/>
          <w:color w:val="000000"/>
          <w:sz w:val="24"/>
          <w:szCs w:val="24"/>
        </w:rPr>
      </w:pPr>
      <w:r w:rsidRPr="00ED2812">
        <w:rPr>
          <w:rFonts w:ascii="Times New Roman" w:hAnsi="Times New Roman" w:cs="Times New Roman"/>
          <w:b/>
          <w:color w:val="000000"/>
          <w:sz w:val="24"/>
          <w:szCs w:val="24"/>
        </w:rPr>
        <w:lastRenderedPageBreak/>
        <w:t>РАЗДЕЛ</w:t>
      </w:r>
      <w:r w:rsidR="0041641F" w:rsidRPr="00ED2812">
        <w:rPr>
          <w:rFonts w:ascii="Times New Roman" w:hAnsi="Times New Roman" w:cs="Times New Roman"/>
          <w:b/>
          <w:color w:val="000000"/>
          <w:sz w:val="24"/>
          <w:szCs w:val="24"/>
        </w:rPr>
        <w:t xml:space="preserve">  </w:t>
      </w:r>
      <w:r w:rsidR="0041641F" w:rsidRPr="00ED2812">
        <w:rPr>
          <w:rFonts w:ascii="Times New Roman" w:hAnsi="Times New Roman" w:cs="Times New Roman"/>
          <w:b/>
          <w:color w:val="000000"/>
          <w:sz w:val="24"/>
          <w:szCs w:val="24"/>
          <w:lang w:val="en-US"/>
        </w:rPr>
        <w:t>I</w:t>
      </w:r>
    </w:p>
    <w:p w:rsidR="00C832AA" w:rsidRPr="00ED2812" w:rsidRDefault="00C832AA" w:rsidP="005E35F7">
      <w:pPr>
        <w:spacing w:after="0" w:line="240" w:lineRule="auto"/>
        <w:jc w:val="center"/>
        <w:rPr>
          <w:rFonts w:ascii="Times New Roman" w:hAnsi="Times New Roman" w:cs="Times New Roman"/>
          <w:b/>
          <w:color w:val="000000"/>
          <w:sz w:val="24"/>
          <w:szCs w:val="24"/>
        </w:rPr>
      </w:pPr>
    </w:p>
    <w:p w:rsidR="008A009A" w:rsidRDefault="000A5414" w:rsidP="005E35F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Пояснительная записка</w:t>
      </w:r>
    </w:p>
    <w:p w:rsidR="000A5414" w:rsidRPr="00ED2812" w:rsidRDefault="000A5414" w:rsidP="005E35F7">
      <w:pPr>
        <w:spacing w:after="0" w:line="240" w:lineRule="auto"/>
        <w:jc w:val="center"/>
        <w:rPr>
          <w:rFonts w:ascii="Times New Roman" w:hAnsi="Times New Roman" w:cs="Times New Roman"/>
          <w:b/>
          <w:color w:val="000000"/>
          <w:sz w:val="24"/>
          <w:szCs w:val="24"/>
        </w:rPr>
      </w:pPr>
    </w:p>
    <w:p w:rsidR="009536CF" w:rsidRPr="00ED2812" w:rsidRDefault="008A009A" w:rsidP="000A5414">
      <w:pPr>
        <w:spacing w:after="0" w:line="240" w:lineRule="auto"/>
        <w:ind w:right="2"/>
        <w:jc w:val="both"/>
        <w:rPr>
          <w:rFonts w:ascii="Times New Roman" w:hAnsi="Times New Roman" w:cs="Times New Roman"/>
          <w:sz w:val="24"/>
          <w:szCs w:val="24"/>
        </w:rPr>
      </w:pPr>
      <w:r w:rsidRPr="00ED2812">
        <w:rPr>
          <w:rFonts w:ascii="Times New Roman" w:eastAsia="Calibri" w:hAnsi="Times New Roman" w:cs="Times New Roman"/>
          <w:sz w:val="24"/>
          <w:szCs w:val="24"/>
        </w:rPr>
        <w:t xml:space="preserve">Рабочая программа </w:t>
      </w:r>
      <w:r w:rsidR="008A4A12" w:rsidRPr="00ED2812">
        <w:rPr>
          <w:rFonts w:ascii="Times New Roman" w:eastAsia="Calibri" w:hAnsi="Times New Roman" w:cs="Times New Roman"/>
          <w:sz w:val="24"/>
          <w:szCs w:val="24"/>
        </w:rPr>
        <w:t xml:space="preserve">группы для детей  с ЗПР  </w:t>
      </w:r>
      <w:r w:rsidR="00BB5CEA" w:rsidRPr="00ED2812">
        <w:rPr>
          <w:rFonts w:ascii="Times New Roman" w:eastAsia="Calibri" w:hAnsi="Times New Roman" w:cs="Times New Roman"/>
          <w:sz w:val="24"/>
          <w:szCs w:val="24"/>
        </w:rPr>
        <w:t xml:space="preserve">(разновозрастной) </w:t>
      </w:r>
      <w:r w:rsidR="00493636" w:rsidRPr="00ED2812">
        <w:rPr>
          <w:rFonts w:ascii="Times New Roman" w:eastAsia="Calibri" w:hAnsi="Times New Roman" w:cs="Times New Roman"/>
          <w:sz w:val="24"/>
          <w:szCs w:val="24"/>
        </w:rPr>
        <w:t xml:space="preserve">разработана </w:t>
      </w:r>
      <w:r w:rsidR="00020E7F" w:rsidRPr="00ED2812">
        <w:rPr>
          <w:rFonts w:ascii="Times New Roman" w:eastAsia="Calibri" w:hAnsi="Times New Roman" w:cs="Times New Roman"/>
          <w:sz w:val="24"/>
          <w:szCs w:val="24"/>
        </w:rPr>
        <w:t>в соответствии: с</w:t>
      </w:r>
      <w:r w:rsidRPr="00ED2812">
        <w:rPr>
          <w:rFonts w:ascii="Times New Roman" w:eastAsia="Calibri" w:hAnsi="Times New Roman" w:cs="Times New Roman"/>
          <w:sz w:val="24"/>
          <w:szCs w:val="24"/>
        </w:rPr>
        <w:t xml:space="preserve"> </w:t>
      </w:r>
      <w:r w:rsidR="000F3F81" w:rsidRPr="00ED2812">
        <w:rPr>
          <w:rFonts w:ascii="Times New Roman" w:hAnsi="Times New Roman" w:cs="Times New Roman"/>
          <w:sz w:val="24"/>
          <w:szCs w:val="24"/>
        </w:rPr>
        <w:t>Приказом Министерства образования и науки Российской</w:t>
      </w:r>
      <w:r w:rsidR="00020E7F" w:rsidRPr="00ED2812">
        <w:rPr>
          <w:rFonts w:ascii="Times New Roman" w:hAnsi="Times New Roman" w:cs="Times New Roman"/>
          <w:sz w:val="24"/>
          <w:szCs w:val="24"/>
        </w:rPr>
        <w:t xml:space="preserve"> Федерации (Минобрнауки России) </w:t>
      </w:r>
      <w:r w:rsidR="000F3F81" w:rsidRPr="00ED2812">
        <w:rPr>
          <w:rFonts w:ascii="Times New Roman" w:hAnsi="Times New Roman" w:cs="Times New Roman"/>
          <w:sz w:val="24"/>
          <w:szCs w:val="24"/>
        </w:rPr>
        <w:t>от 17</w:t>
      </w:r>
      <w:r w:rsidR="00447D84" w:rsidRPr="00ED2812">
        <w:rPr>
          <w:rFonts w:ascii="Times New Roman" w:hAnsi="Times New Roman" w:cs="Times New Roman"/>
          <w:sz w:val="24"/>
          <w:szCs w:val="24"/>
        </w:rPr>
        <w:t xml:space="preserve"> октября 2013 г. N 1155 </w:t>
      </w:r>
      <w:r w:rsidR="000F3F81" w:rsidRPr="00ED2812">
        <w:rPr>
          <w:rFonts w:ascii="Times New Roman" w:hAnsi="Times New Roman" w:cs="Times New Roman"/>
          <w:sz w:val="24"/>
          <w:szCs w:val="24"/>
        </w:rPr>
        <w:t xml:space="preserve">«Об утверждении федерального образовательного стандарта дошкольного образования» и </w:t>
      </w:r>
      <w:r w:rsidR="009536CF" w:rsidRPr="00ED2812">
        <w:rPr>
          <w:rFonts w:ascii="Times New Roman" w:hAnsi="Times New Roman" w:cs="Times New Roman"/>
          <w:sz w:val="24"/>
          <w:szCs w:val="24"/>
        </w:rPr>
        <w:t xml:space="preserve">СП </w:t>
      </w:r>
      <w:bookmarkStart w:id="0" w:name="_Hlk144209333"/>
      <w:r w:rsidR="009536CF" w:rsidRPr="00ED2812">
        <w:rPr>
          <w:rFonts w:ascii="Times New Roman" w:hAnsi="Times New Roman" w:cs="Times New Roman"/>
          <w:sz w:val="24"/>
          <w:szCs w:val="24"/>
        </w:rPr>
        <w:t xml:space="preserve">2.4.3648-20 </w:t>
      </w:r>
      <w:bookmarkEnd w:id="0"/>
      <w:r w:rsidR="009536CF" w:rsidRPr="00ED2812">
        <w:rPr>
          <w:rFonts w:ascii="Times New Roman" w:hAnsi="Times New Roman" w:cs="Times New Roman"/>
          <w:sz w:val="24"/>
          <w:szCs w:val="24"/>
        </w:rPr>
        <w:t xml:space="preserve">«Санитарно-эпидемиологические требования к организациям воспитания и обучения, отдыха и оздоровления детей и молодежи» </w:t>
      </w:r>
      <w:r w:rsidR="000F3F81" w:rsidRPr="00ED2812">
        <w:rPr>
          <w:rFonts w:ascii="Times New Roman" w:hAnsi="Times New Roman" w:cs="Times New Roman"/>
          <w:sz w:val="24"/>
          <w:szCs w:val="24"/>
        </w:rPr>
        <w:t xml:space="preserve">на </w:t>
      </w:r>
      <w:r w:rsidR="000F3F81" w:rsidRPr="00ED2812">
        <w:rPr>
          <w:rFonts w:ascii="Times New Roman" w:hAnsi="Times New Roman" w:cs="Times New Roman"/>
          <w:sz w:val="24"/>
          <w:szCs w:val="24"/>
          <w:shd w:val="clear" w:color="auto" w:fill="FFFFFF" w:themeFill="background1"/>
        </w:rPr>
        <w:t xml:space="preserve">основе </w:t>
      </w:r>
      <w:r w:rsidR="009536CF" w:rsidRPr="00ED2812">
        <w:rPr>
          <w:rFonts w:ascii="Times New Roman" w:hAnsi="Times New Roman" w:cs="Times New Roman"/>
          <w:sz w:val="24"/>
          <w:szCs w:val="24"/>
        </w:rPr>
        <w:t>Адаптированн</w:t>
      </w:r>
      <w:r w:rsidR="00C919EF" w:rsidRPr="00ED2812">
        <w:rPr>
          <w:rFonts w:ascii="Times New Roman" w:hAnsi="Times New Roman" w:cs="Times New Roman"/>
          <w:sz w:val="24"/>
          <w:szCs w:val="24"/>
        </w:rPr>
        <w:t>ой</w:t>
      </w:r>
      <w:r w:rsidR="009536CF" w:rsidRPr="00ED2812">
        <w:rPr>
          <w:rFonts w:ascii="Times New Roman" w:hAnsi="Times New Roman" w:cs="Times New Roman"/>
          <w:sz w:val="24"/>
          <w:szCs w:val="24"/>
        </w:rPr>
        <w:t xml:space="preserve"> образовательн</w:t>
      </w:r>
      <w:r w:rsidR="00C919EF" w:rsidRPr="00ED2812">
        <w:rPr>
          <w:rFonts w:ascii="Times New Roman" w:hAnsi="Times New Roman" w:cs="Times New Roman"/>
          <w:sz w:val="24"/>
          <w:szCs w:val="24"/>
        </w:rPr>
        <w:t>ой</w:t>
      </w:r>
      <w:r w:rsidR="009536CF" w:rsidRPr="00ED2812">
        <w:rPr>
          <w:rFonts w:ascii="Times New Roman" w:hAnsi="Times New Roman" w:cs="Times New Roman"/>
          <w:sz w:val="24"/>
          <w:szCs w:val="24"/>
        </w:rPr>
        <w:t xml:space="preserve"> программ</w:t>
      </w:r>
      <w:r w:rsidR="00C919EF" w:rsidRPr="00ED2812">
        <w:rPr>
          <w:rFonts w:ascii="Times New Roman" w:hAnsi="Times New Roman" w:cs="Times New Roman"/>
          <w:sz w:val="24"/>
          <w:szCs w:val="24"/>
        </w:rPr>
        <w:t>ы</w:t>
      </w:r>
      <w:r w:rsidR="009536CF" w:rsidRPr="00ED2812">
        <w:rPr>
          <w:rFonts w:ascii="Times New Roman" w:hAnsi="Times New Roman" w:cs="Times New Roman"/>
          <w:sz w:val="24"/>
          <w:szCs w:val="24"/>
        </w:rPr>
        <w:t xml:space="preserve"> дошкольного образования для обучающихся дошкольного возраста с ограниченными возможностями здоровья   для обучающихся с задержкой психического развития)  (далее - АОП ДО) МБДОУ детский  сад «Веселая планета»</w:t>
      </w:r>
      <w:r w:rsidR="009536CF" w:rsidRPr="00ED2812">
        <w:rPr>
          <w:rFonts w:ascii="Times New Roman" w:hAnsi="Times New Roman" w:cs="Times New Roman"/>
          <w:sz w:val="24"/>
          <w:szCs w:val="24"/>
          <w:shd w:val="clear" w:color="auto" w:fill="FFFFFF" w:themeFill="background1"/>
        </w:rPr>
        <w:t xml:space="preserve"> в</w:t>
      </w:r>
      <w:r w:rsidR="009536CF" w:rsidRPr="00ED2812">
        <w:rPr>
          <w:rFonts w:ascii="Times New Roman" w:hAnsi="Times New Roman" w:cs="Times New Roman"/>
          <w:sz w:val="24"/>
          <w:szCs w:val="24"/>
        </w:rPr>
        <w:t xml:space="preserve">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(далее - Программа) разработанной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 (далее - Стандарт). 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 а также  </w:t>
      </w:r>
      <w:r w:rsidR="00887D56" w:rsidRPr="00ED2812">
        <w:rPr>
          <w:rFonts w:ascii="Times New Roman" w:hAnsi="Times New Roman" w:cs="Times New Roman"/>
          <w:sz w:val="24"/>
          <w:szCs w:val="24"/>
        </w:rPr>
        <w:t xml:space="preserve">примерной общеобразовательной </w:t>
      </w:r>
      <w:r w:rsidR="000F3F81" w:rsidRPr="00ED2812">
        <w:rPr>
          <w:rFonts w:ascii="Times New Roman" w:hAnsi="Times New Roman" w:cs="Times New Roman"/>
          <w:sz w:val="24"/>
          <w:szCs w:val="24"/>
        </w:rPr>
        <w:t>программы</w:t>
      </w:r>
      <w:r w:rsidR="00EF0CB3" w:rsidRPr="00ED2812">
        <w:rPr>
          <w:rFonts w:ascii="Times New Roman" w:hAnsi="Times New Roman" w:cs="Times New Roman"/>
          <w:sz w:val="24"/>
          <w:szCs w:val="24"/>
        </w:rPr>
        <w:t xml:space="preserve"> </w:t>
      </w:r>
      <w:r w:rsidR="00887D56" w:rsidRPr="00ED2812">
        <w:rPr>
          <w:rFonts w:ascii="Times New Roman" w:hAnsi="Times New Roman" w:cs="Times New Roman"/>
          <w:sz w:val="24"/>
          <w:szCs w:val="24"/>
        </w:rPr>
        <w:t xml:space="preserve">дошкольного образования </w:t>
      </w:r>
      <w:r w:rsidR="000F51CF" w:rsidRPr="00ED2812">
        <w:rPr>
          <w:rFonts w:ascii="Times New Roman" w:hAnsi="Times New Roman" w:cs="Times New Roman"/>
          <w:iCs/>
          <w:sz w:val="24"/>
          <w:szCs w:val="24"/>
        </w:rPr>
        <w:t>«От рождения до школы</w:t>
      </w:r>
      <w:r w:rsidR="00EF0CB3" w:rsidRPr="00ED2812">
        <w:rPr>
          <w:rFonts w:ascii="Times New Roman" w:hAnsi="Times New Roman" w:cs="Times New Roman"/>
          <w:iCs/>
          <w:sz w:val="24"/>
          <w:szCs w:val="24"/>
        </w:rPr>
        <w:t xml:space="preserve">» под редакцией </w:t>
      </w:r>
      <w:r w:rsidR="00887D56" w:rsidRPr="00ED2812">
        <w:rPr>
          <w:rFonts w:ascii="Times New Roman" w:hAnsi="Times New Roman" w:cs="Times New Roman"/>
          <w:sz w:val="24"/>
          <w:szCs w:val="24"/>
        </w:rPr>
        <w:t>Н. Е. Вераксы, Т. С. Комаровой, М. А. Васильевой</w:t>
      </w:r>
      <w:r w:rsidR="00EF0CB3" w:rsidRPr="00ED2812">
        <w:rPr>
          <w:rFonts w:ascii="Times New Roman" w:hAnsi="Times New Roman" w:cs="Times New Roman"/>
          <w:iCs/>
          <w:sz w:val="24"/>
          <w:szCs w:val="24"/>
        </w:rPr>
        <w:t>, «Подготовка к школе детей с задержкой психического развития» под редакцией Шевченко С.Г.</w:t>
      </w:r>
    </w:p>
    <w:p w:rsidR="00331051" w:rsidRPr="00ED2812" w:rsidRDefault="00331051" w:rsidP="000A5414">
      <w:pPr>
        <w:autoSpaceDE w:val="0"/>
        <w:autoSpaceDN w:val="0"/>
        <w:adjustRightInd w:val="0"/>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331051" w:rsidRPr="00ED2812" w:rsidRDefault="003B37E9" w:rsidP="005E35F7">
      <w:pPr>
        <w:autoSpaceDE w:val="0"/>
        <w:autoSpaceDN w:val="0"/>
        <w:adjustRightInd w:val="0"/>
        <w:spacing w:after="0" w:line="240" w:lineRule="auto"/>
        <w:rPr>
          <w:rFonts w:ascii="Times New Roman" w:hAnsi="Times New Roman" w:cs="Times New Roman"/>
          <w:sz w:val="24"/>
          <w:szCs w:val="24"/>
        </w:rPr>
      </w:pPr>
      <w:r w:rsidRPr="00ED2812">
        <w:rPr>
          <w:rFonts w:ascii="Times New Roman" w:hAnsi="Times New Roman" w:cs="Times New Roman"/>
          <w:sz w:val="24"/>
          <w:szCs w:val="24"/>
        </w:rPr>
        <w:t xml:space="preserve">- </w:t>
      </w:r>
      <w:r w:rsidR="00331051" w:rsidRPr="00ED2812">
        <w:rPr>
          <w:rFonts w:ascii="Times New Roman" w:hAnsi="Times New Roman" w:cs="Times New Roman"/>
          <w:sz w:val="24"/>
          <w:szCs w:val="24"/>
        </w:rPr>
        <w:t>социально-коммуникативное развитие;</w:t>
      </w:r>
    </w:p>
    <w:p w:rsidR="003B37E9" w:rsidRPr="00ED2812" w:rsidRDefault="003B37E9" w:rsidP="005E35F7">
      <w:pPr>
        <w:autoSpaceDE w:val="0"/>
        <w:autoSpaceDN w:val="0"/>
        <w:adjustRightInd w:val="0"/>
        <w:spacing w:after="0" w:line="240" w:lineRule="auto"/>
        <w:rPr>
          <w:rFonts w:ascii="Times New Roman" w:hAnsi="Times New Roman" w:cs="Times New Roman"/>
          <w:sz w:val="24"/>
          <w:szCs w:val="24"/>
        </w:rPr>
      </w:pPr>
      <w:r w:rsidRPr="00ED2812">
        <w:rPr>
          <w:rFonts w:ascii="Times New Roman" w:hAnsi="Times New Roman" w:cs="Times New Roman"/>
          <w:sz w:val="24"/>
          <w:szCs w:val="24"/>
        </w:rPr>
        <w:t xml:space="preserve">- </w:t>
      </w:r>
      <w:r w:rsidR="00331051" w:rsidRPr="00ED2812">
        <w:rPr>
          <w:rFonts w:ascii="Times New Roman" w:hAnsi="Times New Roman" w:cs="Times New Roman"/>
          <w:sz w:val="24"/>
          <w:szCs w:val="24"/>
        </w:rPr>
        <w:t>познавательное развитие;</w:t>
      </w:r>
    </w:p>
    <w:p w:rsidR="00331051" w:rsidRPr="00ED2812" w:rsidRDefault="003B37E9" w:rsidP="005E35F7">
      <w:pPr>
        <w:autoSpaceDE w:val="0"/>
        <w:autoSpaceDN w:val="0"/>
        <w:adjustRightInd w:val="0"/>
        <w:spacing w:after="0" w:line="240" w:lineRule="auto"/>
        <w:rPr>
          <w:rFonts w:ascii="Times New Roman" w:hAnsi="Times New Roman" w:cs="Times New Roman"/>
          <w:sz w:val="24"/>
          <w:szCs w:val="24"/>
        </w:rPr>
      </w:pPr>
      <w:r w:rsidRPr="00ED2812">
        <w:rPr>
          <w:rFonts w:ascii="Times New Roman" w:hAnsi="Times New Roman" w:cs="Times New Roman"/>
          <w:sz w:val="24"/>
          <w:szCs w:val="24"/>
        </w:rPr>
        <w:t xml:space="preserve">- </w:t>
      </w:r>
      <w:r w:rsidR="00331051" w:rsidRPr="00ED2812">
        <w:rPr>
          <w:rFonts w:ascii="Times New Roman" w:hAnsi="Times New Roman" w:cs="Times New Roman"/>
          <w:sz w:val="24"/>
          <w:szCs w:val="24"/>
        </w:rPr>
        <w:t xml:space="preserve"> речевое развитие;</w:t>
      </w:r>
    </w:p>
    <w:p w:rsidR="00331051" w:rsidRPr="00ED2812" w:rsidRDefault="003B37E9" w:rsidP="005E35F7">
      <w:pPr>
        <w:autoSpaceDE w:val="0"/>
        <w:autoSpaceDN w:val="0"/>
        <w:adjustRightInd w:val="0"/>
        <w:spacing w:after="0" w:line="240" w:lineRule="auto"/>
        <w:rPr>
          <w:rFonts w:ascii="Times New Roman" w:hAnsi="Times New Roman" w:cs="Times New Roman"/>
          <w:sz w:val="24"/>
          <w:szCs w:val="24"/>
        </w:rPr>
      </w:pPr>
      <w:r w:rsidRPr="00ED2812">
        <w:rPr>
          <w:rFonts w:ascii="Times New Roman" w:hAnsi="Times New Roman" w:cs="Times New Roman"/>
          <w:sz w:val="24"/>
          <w:szCs w:val="24"/>
        </w:rPr>
        <w:t xml:space="preserve">- </w:t>
      </w:r>
      <w:r w:rsidR="00331051" w:rsidRPr="00ED2812">
        <w:rPr>
          <w:rFonts w:ascii="Times New Roman" w:hAnsi="Times New Roman" w:cs="Times New Roman"/>
          <w:sz w:val="24"/>
          <w:szCs w:val="24"/>
        </w:rPr>
        <w:t>художественно-эстетическое развитие;</w:t>
      </w:r>
    </w:p>
    <w:p w:rsidR="00856DA1" w:rsidRPr="00ED2812" w:rsidRDefault="003B37E9" w:rsidP="005E35F7">
      <w:pPr>
        <w:autoSpaceDE w:val="0"/>
        <w:autoSpaceDN w:val="0"/>
        <w:adjustRightInd w:val="0"/>
        <w:spacing w:after="0" w:line="240" w:lineRule="auto"/>
        <w:rPr>
          <w:rFonts w:ascii="Times New Roman" w:hAnsi="Times New Roman" w:cs="Times New Roman"/>
          <w:sz w:val="24"/>
          <w:szCs w:val="24"/>
        </w:rPr>
      </w:pPr>
      <w:r w:rsidRPr="00ED2812">
        <w:rPr>
          <w:rFonts w:ascii="Times New Roman" w:hAnsi="Times New Roman" w:cs="Times New Roman"/>
          <w:sz w:val="24"/>
          <w:szCs w:val="24"/>
        </w:rPr>
        <w:t>-</w:t>
      </w:r>
      <w:r w:rsidR="005E35F7" w:rsidRPr="00ED2812">
        <w:rPr>
          <w:rFonts w:ascii="Times New Roman" w:hAnsi="Times New Roman" w:cs="Times New Roman"/>
          <w:sz w:val="24"/>
          <w:szCs w:val="24"/>
        </w:rPr>
        <w:t xml:space="preserve"> физическое развитие.</w:t>
      </w:r>
    </w:p>
    <w:p w:rsidR="00BB5CEA" w:rsidRPr="00ED2812" w:rsidRDefault="00BB5CEA" w:rsidP="000A5414">
      <w:pPr>
        <w:spacing w:after="0" w:line="240" w:lineRule="auto"/>
        <w:rPr>
          <w:rFonts w:ascii="Times New Roman" w:eastAsia="Calibri" w:hAnsi="Times New Roman" w:cs="Times New Roman"/>
          <w:b/>
          <w:sz w:val="24"/>
          <w:szCs w:val="24"/>
        </w:rPr>
      </w:pPr>
      <w:r w:rsidRPr="00ED2812">
        <w:rPr>
          <w:rFonts w:ascii="Times New Roman" w:hAnsi="Times New Roman" w:cs="Times New Roman"/>
          <w:sz w:val="24"/>
          <w:szCs w:val="24"/>
        </w:rPr>
        <w:t xml:space="preserve">Программа реализуется в разновозрастной группе </w:t>
      </w:r>
      <w:r w:rsidR="000A5414">
        <w:rPr>
          <w:rFonts w:ascii="Times New Roman" w:hAnsi="Times New Roman" w:cs="Times New Roman"/>
          <w:sz w:val="24"/>
          <w:szCs w:val="24"/>
        </w:rPr>
        <w:t xml:space="preserve">комбинированной </w:t>
      </w:r>
      <w:r w:rsidRPr="00ED2812">
        <w:rPr>
          <w:rFonts w:ascii="Times New Roman" w:hAnsi="Times New Roman" w:cs="Times New Roman"/>
          <w:sz w:val="24"/>
          <w:szCs w:val="24"/>
        </w:rPr>
        <w:t>направленности для детей с задержкой психического развития (</w:t>
      </w:r>
      <w:r w:rsidR="001F2B62">
        <w:rPr>
          <w:rFonts w:ascii="Times New Roman" w:hAnsi="Times New Roman" w:cs="Times New Roman"/>
          <w:sz w:val="24"/>
          <w:szCs w:val="24"/>
        </w:rPr>
        <w:t>5</w:t>
      </w:r>
      <w:r w:rsidR="00C919EF" w:rsidRPr="00ED2812">
        <w:rPr>
          <w:rFonts w:ascii="Times New Roman" w:hAnsi="Times New Roman" w:cs="Times New Roman"/>
          <w:sz w:val="24"/>
          <w:szCs w:val="24"/>
        </w:rPr>
        <w:t xml:space="preserve">-7 </w:t>
      </w:r>
      <w:r w:rsidRPr="00ED2812">
        <w:rPr>
          <w:rFonts w:ascii="Times New Roman" w:hAnsi="Times New Roman" w:cs="Times New Roman"/>
          <w:sz w:val="24"/>
          <w:szCs w:val="24"/>
        </w:rPr>
        <w:t>лет).</w:t>
      </w:r>
    </w:p>
    <w:p w:rsidR="00BB5CEA" w:rsidRPr="00ED2812" w:rsidRDefault="00BB5CEA" w:rsidP="00BB5CEA">
      <w:pPr>
        <w:autoSpaceDE w:val="0"/>
        <w:autoSpaceDN w:val="0"/>
        <w:adjustRightInd w:val="0"/>
        <w:spacing w:after="0" w:line="240" w:lineRule="auto"/>
        <w:ind w:firstLine="709"/>
        <w:rPr>
          <w:rFonts w:ascii="Times New Roman" w:hAnsi="Times New Roman" w:cs="Times New Roman"/>
          <w:sz w:val="24"/>
          <w:szCs w:val="24"/>
        </w:rPr>
      </w:pPr>
    </w:p>
    <w:p w:rsidR="000A5414" w:rsidRDefault="000A5414" w:rsidP="000A5414">
      <w:pPr>
        <w:pStyle w:val="ac"/>
        <w:numPr>
          <w:ilvl w:val="1"/>
          <w:numId w:val="7"/>
        </w:num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Цель, задачи п</w:t>
      </w:r>
      <w:r w:rsidR="00856DA1" w:rsidRPr="00ED2812">
        <w:rPr>
          <w:rFonts w:ascii="Times New Roman" w:hAnsi="Times New Roman"/>
          <w:b/>
          <w:color w:val="000000"/>
          <w:sz w:val="24"/>
          <w:szCs w:val="24"/>
        </w:rPr>
        <w:t>рограммы</w:t>
      </w:r>
    </w:p>
    <w:p w:rsidR="000A5414" w:rsidRPr="000A5414" w:rsidRDefault="000A5414" w:rsidP="000A5414">
      <w:pPr>
        <w:pStyle w:val="ac"/>
        <w:spacing w:after="0" w:line="240" w:lineRule="auto"/>
        <w:ind w:left="360"/>
        <w:rPr>
          <w:rFonts w:ascii="Times New Roman" w:hAnsi="Times New Roman"/>
          <w:b/>
          <w:color w:val="000000"/>
          <w:sz w:val="24"/>
          <w:szCs w:val="24"/>
        </w:rPr>
      </w:pPr>
    </w:p>
    <w:p w:rsidR="00C832AA" w:rsidRPr="00ED2812" w:rsidRDefault="0006205E" w:rsidP="000A5414">
      <w:pPr>
        <w:spacing w:after="0" w:line="240" w:lineRule="auto"/>
        <w:jc w:val="both"/>
        <w:rPr>
          <w:rStyle w:val="c11"/>
          <w:rFonts w:eastAsia="SimSun"/>
        </w:rPr>
      </w:pPr>
      <w:r w:rsidRPr="00ED2812">
        <w:rPr>
          <w:rFonts w:ascii="Times New Roman" w:eastAsia="Calibri" w:hAnsi="Times New Roman" w:cs="Times New Roman"/>
          <w:b/>
          <w:sz w:val="24"/>
          <w:szCs w:val="24"/>
        </w:rPr>
        <w:t>Цель:</w:t>
      </w:r>
      <w:r w:rsidR="00856DA1" w:rsidRPr="00ED2812">
        <w:rPr>
          <w:rFonts w:ascii="Times New Roman" w:eastAsia="Calibri" w:hAnsi="Times New Roman" w:cs="Times New Roman"/>
          <w:sz w:val="24"/>
          <w:szCs w:val="24"/>
        </w:rPr>
        <w:t xml:space="preserve"> </w:t>
      </w:r>
      <w:r w:rsidRPr="00ED2812">
        <w:rPr>
          <w:rStyle w:val="c11"/>
          <w:rFonts w:eastAsia="SimSun"/>
        </w:rPr>
        <w:t xml:space="preserve">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w:t>
      </w:r>
    </w:p>
    <w:p w:rsidR="00856DA1" w:rsidRPr="00ED2812" w:rsidRDefault="0006205E" w:rsidP="000A5414">
      <w:pPr>
        <w:spacing w:after="0" w:line="240" w:lineRule="auto"/>
        <w:jc w:val="both"/>
        <w:rPr>
          <w:rFonts w:ascii="Times New Roman" w:eastAsia="Calibri" w:hAnsi="Times New Roman" w:cs="Times New Roman"/>
          <w:sz w:val="24"/>
          <w:szCs w:val="24"/>
        </w:rPr>
      </w:pPr>
      <w:r w:rsidRPr="00ED2812">
        <w:rPr>
          <w:rStyle w:val="c11"/>
          <w:rFonts w:eastAsia="SimSun"/>
        </w:rPr>
        <w:t>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191F62" w:rsidRPr="00ED2812" w:rsidRDefault="00191F62" w:rsidP="000A5414">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Задачи:</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 xml:space="preserve">создание благоприятных условий для всестороннего развития и образования детей </w:t>
      </w:r>
      <w:r w:rsidR="001E0FEF" w:rsidRPr="00ED2812">
        <w:rPr>
          <w:rFonts w:ascii="Times New Roman" w:hAnsi="Times New Roman" w:cs="Times New Roman"/>
          <w:sz w:val="24"/>
          <w:szCs w:val="24"/>
        </w:rPr>
        <w:t>(5-7</w:t>
      </w:r>
      <w:r w:rsidR="00940C17" w:rsidRPr="00ED2812">
        <w:rPr>
          <w:rFonts w:ascii="Times New Roman" w:hAnsi="Times New Roman" w:cs="Times New Roman"/>
          <w:sz w:val="24"/>
          <w:szCs w:val="24"/>
        </w:rPr>
        <w:t xml:space="preserve">лет) </w:t>
      </w:r>
      <w:r w:rsidRPr="00ED2812">
        <w:rPr>
          <w:rFonts w:ascii="Times New Roman" w:hAnsi="Times New Roman" w:cs="Times New Roman"/>
          <w:sz w:val="24"/>
          <w:szCs w:val="24"/>
        </w:rPr>
        <w:t xml:space="preserve">с ЗПР в соответствии с их возрастными, индивидуально-типологическими </w:t>
      </w:r>
      <w:r w:rsidRPr="00ED2812">
        <w:rPr>
          <w:rFonts w:ascii="Times New Roman" w:hAnsi="Times New Roman" w:cs="Times New Roman"/>
          <w:sz w:val="24"/>
          <w:szCs w:val="24"/>
        </w:rPr>
        <w:lastRenderedPageBreak/>
        <w:t>особенностями и особыми образовательными потребностями; амплификации образовательных воздействий;</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создание оптимальных условий для охраны и укрепления физического и психического здоровья детей с ЗПР;</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подготовка детей с ЗПР ко второй ступени обучения (начальная школа) с учетом целевых ориентиров ДО и АООП НОО для детей с ЗПР;</w:t>
      </w:r>
    </w:p>
    <w:p w:rsidR="0006205E" w:rsidRPr="00ED2812" w:rsidRDefault="0006205E" w:rsidP="00BB2FB1">
      <w:pPr>
        <w:numPr>
          <w:ilvl w:val="0"/>
          <w:numId w:val="6"/>
        </w:numPr>
        <w:tabs>
          <w:tab w:val="left" w:pos="1125"/>
          <w:tab w:val="left" w:pos="9781"/>
        </w:tabs>
        <w:suppressAutoHyphens/>
        <w:spacing w:after="0" w:line="240" w:lineRule="auto"/>
        <w:ind w:left="0" w:firstLine="709"/>
        <w:jc w:val="both"/>
        <w:textAlignment w:val="baseline"/>
        <w:rPr>
          <w:rFonts w:ascii="Times New Roman" w:hAnsi="Times New Roman" w:cs="Times New Roman"/>
          <w:sz w:val="24"/>
          <w:szCs w:val="24"/>
        </w:rPr>
      </w:pPr>
      <w:r w:rsidRPr="00ED2812">
        <w:rPr>
          <w:rFonts w:ascii="Times New Roman" w:hAnsi="Times New Roman" w:cs="Times New Roman"/>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8A009A" w:rsidRPr="00ED2812" w:rsidRDefault="008A009A" w:rsidP="005E35F7">
      <w:pPr>
        <w:spacing w:after="0" w:line="240" w:lineRule="auto"/>
        <w:jc w:val="both"/>
        <w:rPr>
          <w:rFonts w:ascii="Times New Roman" w:eastAsia="Calibri" w:hAnsi="Times New Roman" w:cs="Times New Roman"/>
          <w:sz w:val="24"/>
          <w:szCs w:val="24"/>
        </w:rPr>
      </w:pPr>
    </w:p>
    <w:p w:rsidR="00191F62" w:rsidRDefault="00191F62" w:rsidP="005E35F7">
      <w:pPr>
        <w:spacing w:after="0" w:line="240" w:lineRule="auto"/>
        <w:jc w:val="center"/>
        <w:rPr>
          <w:rFonts w:ascii="Times New Roman" w:hAnsi="Times New Roman" w:cs="Times New Roman"/>
          <w:b/>
          <w:color w:val="000000"/>
          <w:sz w:val="24"/>
          <w:szCs w:val="24"/>
        </w:rPr>
      </w:pPr>
      <w:r w:rsidRPr="00ED2812">
        <w:rPr>
          <w:rFonts w:ascii="Times New Roman" w:hAnsi="Times New Roman" w:cs="Times New Roman"/>
          <w:b/>
          <w:color w:val="000000"/>
          <w:sz w:val="24"/>
          <w:szCs w:val="24"/>
        </w:rPr>
        <w:t>1.2. Характер</w:t>
      </w:r>
      <w:r w:rsidR="000A5414">
        <w:rPr>
          <w:rFonts w:ascii="Times New Roman" w:hAnsi="Times New Roman" w:cs="Times New Roman"/>
          <w:b/>
          <w:color w:val="000000"/>
          <w:sz w:val="24"/>
          <w:szCs w:val="24"/>
        </w:rPr>
        <w:t>истика контингента воспитанников</w:t>
      </w:r>
    </w:p>
    <w:p w:rsidR="000A5414" w:rsidRPr="00ED2812" w:rsidRDefault="000A5414" w:rsidP="005E35F7">
      <w:pPr>
        <w:spacing w:after="0" w:line="240" w:lineRule="auto"/>
        <w:jc w:val="center"/>
        <w:rPr>
          <w:rFonts w:ascii="Times New Roman" w:hAnsi="Times New Roman" w:cs="Times New Roman"/>
          <w:b/>
          <w:color w:val="000000"/>
          <w:sz w:val="24"/>
          <w:szCs w:val="24"/>
        </w:rPr>
      </w:pPr>
    </w:p>
    <w:p w:rsidR="00191F62" w:rsidRPr="0084772D" w:rsidRDefault="000A5414" w:rsidP="0084772D">
      <w:pPr>
        <w:rPr>
          <w:rFonts w:ascii="Times New Roman" w:hAnsi="Times New Roman" w:cs="Times New Roman"/>
          <w:sz w:val="24"/>
          <w:szCs w:val="24"/>
        </w:rPr>
      </w:pPr>
      <w:r>
        <w:rPr>
          <w:rFonts w:ascii="Times New Roman" w:hAnsi="Times New Roman" w:cs="Times New Roman"/>
          <w:sz w:val="24"/>
          <w:szCs w:val="24"/>
        </w:rPr>
        <w:t>Комбинированную разновозрастную</w:t>
      </w:r>
      <w:r w:rsidR="00A375F9" w:rsidRPr="0084772D">
        <w:rPr>
          <w:rFonts w:ascii="Times New Roman" w:hAnsi="Times New Roman" w:cs="Times New Roman"/>
          <w:sz w:val="24"/>
          <w:szCs w:val="24"/>
        </w:rPr>
        <w:t xml:space="preserve"> группу №6 «</w:t>
      </w:r>
      <w:r w:rsidR="008B0133" w:rsidRPr="0084772D">
        <w:rPr>
          <w:rFonts w:ascii="Times New Roman" w:hAnsi="Times New Roman" w:cs="Times New Roman"/>
          <w:sz w:val="24"/>
          <w:szCs w:val="24"/>
        </w:rPr>
        <w:t>Волшебн</w:t>
      </w:r>
      <w:r w:rsidR="0051486A" w:rsidRPr="0084772D">
        <w:rPr>
          <w:rFonts w:ascii="Times New Roman" w:hAnsi="Times New Roman" w:cs="Times New Roman"/>
          <w:sz w:val="24"/>
          <w:szCs w:val="24"/>
        </w:rPr>
        <w:t>и</w:t>
      </w:r>
      <w:r w:rsidR="008B0133" w:rsidRPr="0084772D">
        <w:rPr>
          <w:rFonts w:ascii="Times New Roman" w:hAnsi="Times New Roman" w:cs="Times New Roman"/>
          <w:sz w:val="24"/>
          <w:szCs w:val="24"/>
        </w:rPr>
        <w:t>ки</w:t>
      </w:r>
      <w:r w:rsidR="001009BE">
        <w:rPr>
          <w:rFonts w:ascii="Times New Roman" w:hAnsi="Times New Roman" w:cs="Times New Roman"/>
          <w:sz w:val="24"/>
          <w:szCs w:val="24"/>
        </w:rPr>
        <w:t>» посещают 10</w:t>
      </w:r>
      <w:r>
        <w:rPr>
          <w:rFonts w:ascii="Times New Roman" w:hAnsi="Times New Roman" w:cs="Times New Roman"/>
          <w:sz w:val="24"/>
          <w:szCs w:val="24"/>
        </w:rPr>
        <w:t xml:space="preserve"> детей, из них </w:t>
      </w:r>
      <w:r w:rsidR="001009BE">
        <w:rPr>
          <w:rFonts w:ascii="Times New Roman" w:hAnsi="Times New Roman" w:cs="Times New Roman"/>
          <w:sz w:val="24"/>
          <w:szCs w:val="24"/>
        </w:rPr>
        <w:t>1</w:t>
      </w:r>
      <w:r w:rsidR="00FC263E" w:rsidRPr="0084772D">
        <w:rPr>
          <w:rFonts w:ascii="Times New Roman" w:hAnsi="Times New Roman" w:cs="Times New Roman"/>
          <w:sz w:val="24"/>
          <w:szCs w:val="24"/>
        </w:rPr>
        <w:t xml:space="preserve"> </w:t>
      </w:r>
      <w:r w:rsidR="001009BE">
        <w:rPr>
          <w:rFonts w:ascii="Times New Roman" w:hAnsi="Times New Roman" w:cs="Times New Roman"/>
          <w:sz w:val="24"/>
          <w:szCs w:val="24"/>
        </w:rPr>
        <w:t>девочка</w:t>
      </w:r>
      <w:r w:rsidR="00F64F4E" w:rsidRPr="0084772D">
        <w:rPr>
          <w:rFonts w:ascii="Times New Roman" w:hAnsi="Times New Roman" w:cs="Times New Roman"/>
          <w:sz w:val="24"/>
          <w:szCs w:val="24"/>
        </w:rPr>
        <w:t xml:space="preserve"> </w:t>
      </w:r>
      <w:r w:rsidR="003B37E9" w:rsidRPr="0084772D">
        <w:rPr>
          <w:rFonts w:ascii="Times New Roman" w:hAnsi="Times New Roman" w:cs="Times New Roman"/>
          <w:sz w:val="24"/>
          <w:szCs w:val="24"/>
        </w:rPr>
        <w:t xml:space="preserve">и </w:t>
      </w:r>
      <w:r w:rsidR="001009BE">
        <w:rPr>
          <w:rFonts w:ascii="Times New Roman" w:hAnsi="Times New Roman" w:cs="Times New Roman"/>
          <w:sz w:val="24"/>
          <w:szCs w:val="24"/>
        </w:rPr>
        <w:t>9</w:t>
      </w:r>
      <w:r w:rsidR="00FC263E" w:rsidRPr="0084772D">
        <w:rPr>
          <w:rFonts w:ascii="Times New Roman" w:hAnsi="Times New Roman" w:cs="Times New Roman"/>
          <w:sz w:val="24"/>
          <w:szCs w:val="24"/>
        </w:rPr>
        <w:t xml:space="preserve"> </w:t>
      </w:r>
      <w:r w:rsidR="006D044E" w:rsidRPr="0084772D">
        <w:rPr>
          <w:rFonts w:ascii="Times New Roman" w:hAnsi="Times New Roman" w:cs="Times New Roman"/>
          <w:sz w:val="24"/>
          <w:szCs w:val="24"/>
        </w:rPr>
        <w:t>мальчиков.</w:t>
      </w:r>
      <w:r w:rsidR="001009BE">
        <w:rPr>
          <w:rFonts w:ascii="Times New Roman" w:hAnsi="Times New Roman" w:cs="Times New Roman"/>
          <w:sz w:val="24"/>
          <w:szCs w:val="24"/>
        </w:rPr>
        <w:t xml:space="preserve"> Три </w:t>
      </w:r>
      <w:r>
        <w:rPr>
          <w:rFonts w:ascii="Times New Roman" w:hAnsi="Times New Roman" w:cs="Times New Roman"/>
          <w:sz w:val="24"/>
          <w:szCs w:val="24"/>
        </w:rPr>
        <w:t xml:space="preserve"> ребен</w:t>
      </w:r>
      <w:r w:rsidR="0051486A" w:rsidRPr="0084772D">
        <w:rPr>
          <w:rFonts w:ascii="Times New Roman" w:hAnsi="Times New Roman" w:cs="Times New Roman"/>
          <w:sz w:val="24"/>
          <w:szCs w:val="24"/>
        </w:rPr>
        <w:t>к</w:t>
      </w:r>
      <w:r>
        <w:rPr>
          <w:rFonts w:ascii="Times New Roman" w:hAnsi="Times New Roman" w:cs="Times New Roman"/>
          <w:sz w:val="24"/>
          <w:szCs w:val="24"/>
        </w:rPr>
        <w:t>а</w:t>
      </w:r>
      <w:r w:rsidR="00EA7CC0">
        <w:rPr>
          <w:rFonts w:ascii="Times New Roman" w:hAnsi="Times New Roman" w:cs="Times New Roman"/>
          <w:sz w:val="24"/>
          <w:szCs w:val="24"/>
        </w:rPr>
        <w:t xml:space="preserve"> находится под опекой, один ребенок  воспитывае</w:t>
      </w:r>
      <w:r w:rsidR="00191F62" w:rsidRPr="0084772D">
        <w:rPr>
          <w:rFonts w:ascii="Times New Roman" w:hAnsi="Times New Roman" w:cs="Times New Roman"/>
          <w:sz w:val="24"/>
          <w:szCs w:val="24"/>
        </w:rPr>
        <w:t>тся в</w:t>
      </w:r>
      <w:r w:rsidR="00EA7CC0">
        <w:rPr>
          <w:rFonts w:ascii="Times New Roman" w:hAnsi="Times New Roman" w:cs="Times New Roman"/>
          <w:sz w:val="24"/>
          <w:szCs w:val="24"/>
        </w:rPr>
        <w:t xml:space="preserve"> не</w:t>
      </w:r>
      <w:r w:rsidR="00191F62" w:rsidRPr="0084772D">
        <w:rPr>
          <w:rFonts w:ascii="Times New Roman" w:hAnsi="Times New Roman" w:cs="Times New Roman"/>
          <w:sz w:val="24"/>
          <w:szCs w:val="24"/>
        </w:rPr>
        <w:t xml:space="preserve"> </w:t>
      </w:r>
      <w:r w:rsidR="00EA7CC0">
        <w:rPr>
          <w:rFonts w:ascii="Times New Roman" w:hAnsi="Times New Roman" w:cs="Times New Roman"/>
          <w:sz w:val="24"/>
          <w:szCs w:val="24"/>
        </w:rPr>
        <w:t>полной</w:t>
      </w:r>
      <w:r w:rsidR="0038458C" w:rsidRPr="0084772D">
        <w:rPr>
          <w:rFonts w:ascii="Times New Roman" w:hAnsi="Times New Roman" w:cs="Times New Roman"/>
          <w:sz w:val="24"/>
          <w:szCs w:val="24"/>
        </w:rPr>
        <w:t xml:space="preserve"> </w:t>
      </w:r>
      <w:r w:rsidR="00EA7CC0">
        <w:rPr>
          <w:rFonts w:ascii="Times New Roman" w:hAnsi="Times New Roman" w:cs="Times New Roman"/>
          <w:sz w:val="24"/>
          <w:szCs w:val="24"/>
        </w:rPr>
        <w:t>семье.</w:t>
      </w:r>
      <w:r w:rsidR="00A15F74">
        <w:rPr>
          <w:rFonts w:ascii="Times New Roman" w:hAnsi="Times New Roman" w:cs="Times New Roman"/>
          <w:sz w:val="24"/>
          <w:szCs w:val="24"/>
        </w:rPr>
        <w:t xml:space="preserve"> 7</w:t>
      </w:r>
      <w:r w:rsidR="00E61C72" w:rsidRPr="0084772D">
        <w:rPr>
          <w:rFonts w:ascii="Times New Roman" w:hAnsi="Times New Roman" w:cs="Times New Roman"/>
          <w:sz w:val="24"/>
          <w:szCs w:val="24"/>
        </w:rPr>
        <w:t xml:space="preserve"> </w:t>
      </w:r>
      <w:r w:rsidR="00191F62" w:rsidRPr="0084772D">
        <w:rPr>
          <w:rFonts w:ascii="Times New Roman" w:hAnsi="Times New Roman" w:cs="Times New Roman"/>
          <w:sz w:val="24"/>
          <w:szCs w:val="24"/>
        </w:rPr>
        <w:t>родителей имеют</w:t>
      </w:r>
      <w:r w:rsidR="0093097A" w:rsidRPr="0084772D">
        <w:rPr>
          <w:rFonts w:ascii="Times New Roman" w:hAnsi="Times New Roman" w:cs="Times New Roman"/>
          <w:sz w:val="24"/>
          <w:szCs w:val="24"/>
        </w:rPr>
        <w:t xml:space="preserve"> </w:t>
      </w:r>
      <w:r w:rsidR="00D9670F" w:rsidRPr="0084772D">
        <w:rPr>
          <w:rFonts w:ascii="Times New Roman" w:hAnsi="Times New Roman" w:cs="Times New Roman"/>
          <w:sz w:val="24"/>
          <w:szCs w:val="24"/>
        </w:rPr>
        <w:t xml:space="preserve">высшее, </w:t>
      </w:r>
      <w:r w:rsidR="00A07876" w:rsidRPr="0084772D">
        <w:rPr>
          <w:rFonts w:ascii="Times New Roman" w:hAnsi="Times New Roman" w:cs="Times New Roman"/>
          <w:sz w:val="24"/>
          <w:szCs w:val="24"/>
        </w:rPr>
        <w:t xml:space="preserve">6 </w:t>
      </w:r>
      <w:r w:rsidR="0038458C" w:rsidRPr="0084772D">
        <w:rPr>
          <w:rFonts w:ascii="Times New Roman" w:hAnsi="Times New Roman" w:cs="Times New Roman"/>
          <w:sz w:val="24"/>
          <w:szCs w:val="24"/>
        </w:rPr>
        <w:t>средне специальное</w:t>
      </w:r>
      <w:r w:rsidR="00A15F74">
        <w:rPr>
          <w:rFonts w:ascii="Times New Roman" w:hAnsi="Times New Roman" w:cs="Times New Roman"/>
          <w:sz w:val="24"/>
          <w:szCs w:val="24"/>
        </w:rPr>
        <w:t>, 5</w:t>
      </w:r>
      <w:r w:rsidR="0093097A" w:rsidRPr="0084772D">
        <w:rPr>
          <w:rFonts w:ascii="Times New Roman" w:hAnsi="Times New Roman" w:cs="Times New Roman"/>
          <w:sz w:val="24"/>
          <w:szCs w:val="24"/>
        </w:rPr>
        <w:t xml:space="preserve"> среднее.</w:t>
      </w:r>
      <w:r w:rsidR="00191F62" w:rsidRPr="0084772D">
        <w:rPr>
          <w:rFonts w:ascii="Times New Roman" w:hAnsi="Times New Roman" w:cs="Times New Roman"/>
          <w:sz w:val="24"/>
          <w:szCs w:val="24"/>
        </w:rPr>
        <w:t xml:space="preserve"> Средний в</w:t>
      </w:r>
      <w:r w:rsidR="00E92364" w:rsidRPr="0084772D">
        <w:rPr>
          <w:rFonts w:ascii="Times New Roman" w:hAnsi="Times New Roman" w:cs="Times New Roman"/>
          <w:sz w:val="24"/>
          <w:szCs w:val="24"/>
        </w:rPr>
        <w:t xml:space="preserve">озраст  родителей  25 </w:t>
      </w:r>
      <w:r w:rsidR="006D044E" w:rsidRPr="0084772D">
        <w:rPr>
          <w:rFonts w:ascii="Times New Roman" w:hAnsi="Times New Roman" w:cs="Times New Roman"/>
          <w:sz w:val="24"/>
          <w:szCs w:val="24"/>
        </w:rPr>
        <w:t>–</w:t>
      </w:r>
      <w:r w:rsidR="00E92364" w:rsidRPr="0084772D">
        <w:rPr>
          <w:rFonts w:ascii="Times New Roman" w:hAnsi="Times New Roman" w:cs="Times New Roman"/>
          <w:sz w:val="24"/>
          <w:szCs w:val="24"/>
        </w:rPr>
        <w:t xml:space="preserve"> </w:t>
      </w:r>
      <w:r w:rsidR="00191F62" w:rsidRPr="0084772D">
        <w:rPr>
          <w:rFonts w:ascii="Times New Roman" w:hAnsi="Times New Roman" w:cs="Times New Roman"/>
          <w:sz w:val="24"/>
          <w:szCs w:val="24"/>
        </w:rPr>
        <w:t>35</w:t>
      </w:r>
      <w:r w:rsidR="006D044E" w:rsidRPr="0084772D">
        <w:rPr>
          <w:rFonts w:ascii="Times New Roman" w:hAnsi="Times New Roman" w:cs="Times New Roman"/>
          <w:sz w:val="24"/>
          <w:szCs w:val="24"/>
        </w:rPr>
        <w:t>, старше 35</w:t>
      </w:r>
      <w:r w:rsidR="00191F62" w:rsidRPr="0084772D">
        <w:rPr>
          <w:rFonts w:ascii="Times New Roman" w:hAnsi="Times New Roman" w:cs="Times New Roman"/>
          <w:sz w:val="24"/>
          <w:szCs w:val="24"/>
        </w:rPr>
        <w:t xml:space="preserve"> (приложение 1).</w:t>
      </w:r>
    </w:p>
    <w:p w:rsidR="00FC263E" w:rsidRPr="00EA7CC0" w:rsidRDefault="00C832AA" w:rsidP="00EA7CC0">
      <w:pPr>
        <w:rPr>
          <w:rFonts w:ascii="Times New Roman" w:hAnsi="Times New Roman" w:cs="Times New Roman"/>
          <w:sz w:val="24"/>
          <w:szCs w:val="24"/>
        </w:rPr>
      </w:pPr>
      <w:r w:rsidRPr="0084772D">
        <w:rPr>
          <w:rFonts w:ascii="Times New Roman" w:hAnsi="Times New Roman" w:cs="Times New Roman"/>
          <w:sz w:val="24"/>
          <w:szCs w:val="24"/>
        </w:rPr>
        <w:t xml:space="preserve">Группа здоровья детей:  </w:t>
      </w:r>
      <w:r w:rsidR="00E61C72" w:rsidRPr="0084772D">
        <w:rPr>
          <w:rFonts w:ascii="Times New Roman" w:hAnsi="Times New Roman" w:cs="Times New Roman"/>
          <w:sz w:val="24"/>
          <w:szCs w:val="24"/>
        </w:rPr>
        <w:t xml:space="preserve">---- </w:t>
      </w:r>
      <w:r w:rsidR="00191F62" w:rsidRPr="0084772D">
        <w:rPr>
          <w:rFonts w:ascii="Times New Roman" w:hAnsi="Times New Roman" w:cs="Times New Roman"/>
          <w:sz w:val="24"/>
          <w:szCs w:val="24"/>
        </w:rPr>
        <w:t xml:space="preserve">(приложение </w:t>
      </w:r>
      <w:r w:rsidR="00625AB3">
        <w:rPr>
          <w:rFonts w:ascii="Times New Roman" w:hAnsi="Times New Roman" w:cs="Times New Roman"/>
          <w:sz w:val="24"/>
          <w:szCs w:val="24"/>
        </w:rPr>
        <w:t>2)</w:t>
      </w:r>
    </w:p>
    <w:p w:rsidR="0006205E" w:rsidRPr="00ED2812" w:rsidRDefault="0006205E" w:rsidP="005E35F7">
      <w:pPr>
        <w:spacing w:after="0" w:line="240" w:lineRule="auto"/>
        <w:jc w:val="center"/>
        <w:rPr>
          <w:rFonts w:ascii="Times New Roman" w:hAnsi="Times New Roman" w:cs="Times New Roman"/>
          <w:b/>
          <w:color w:val="000000"/>
          <w:sz w:val="24"/>
          <w:szCs w:val="24"/>
        </w:rPr>
      </w:pPr>
      <w:r w:rsidRPr="00ED2812">
        <w:rPr>
          <w:rFonts w:ascii="Times New Roman" w:hAnsi="Times New Roman" w:cs="Times New Roman"/>
          <w:b/>
          <w:color w:val="000000"/>
          <w:sz w:val="24"/>
          <w:szCs w:val="24"/>
        </w:rPr>
        <w:t>1.</w:t>
      </w:r>
      <w:r w:rsidR="00EA7CC0">
        <w:rPr>
          <w:rFonts w:ascii="Times New Roman" w:hAnsi="Times New Roman" w:cs="Times New Roman"/>
          <w:b/>
          <w:color w:val="000000"/>
          <w:sz w:val="24"/>
          <w:szCs w:val="24"/>
        </w:rPr>
        <w:t>3</w:t>
      </w:r>
      <w:r w:rsidRPr="00ED2812">
        <w:rPr>
          <w:rFonts w:ascii="Times New Roman" w:hAnsi="Times New Roman" w:cs="Times New Roman"/>
          <w:b/>
          <w:color w:val="000000"/>
          <w:sz w:val="24"/>
          <w:szCs w:val="24"/>
        </w:rPr>
        <w:t>. Психолого-педагогическая характеристика</w:t>
      </w:r>
      <w:r w:rsidR="00FC263E" w:rsidRPr="00ED2812">
        <w:rPr>
          <w:rFonts w:ascii="Times New Roman" w:hAnsi="Times New Roman" w:cs="Times New Roman"/>
          <w:b/>
          <w:color w:val="000000"/>
          <w:sz w:val="24"/>
          <w:szCs w:val="24"/>
        </w:rPr>
        <w:t xml:space="preserve"> особенностей </w:t>
      </w:r>
    </w:p>
    <w:p w:rsidR="00471B2E" w:rsidRDefault="001E0FEF" w:rsidP="005E35F7">
      <w:pPr>
        <w:spacing w:after="0" w:line="240" w:lineRule="auto"/>
        <w:jc w:val="center"/>
        <w:rPr>
          <w:rFonts w:ascii="Times New Roman" w:hAnsi="Times New Roman" w:cs="Times New Roman"/>
          <w:b/>
          <w:color w:val="000000"/>
          <w:sz w:val="24"/>
          <w:szCs w:val="24"/>
        </w:rPr>
      </w:pPr>
      <w:r w:rsidRPr="00ED2812">
        <w:rPr>
          <w:rFonts w:ascii="Times New Roman" w:hAnsi="Times New Roman" w:cs="Times New Roman"/>
          <w:b/>
          <w:color w:val="000000"/>
          <w:sz w:val="24"/>
          <w:szCs w:val="24"/>
        </w:rPr>
        <w:t>детей 5-6</w:t>
      </w:r>
      <w:r w:rsidR="00C832AA" w:rsidRPr="00ED2812">
        <w:rPr>
          <w:rFonts w:ascii="Times New Roman" w:hAnsi="Times New Roman" w:cs="Times New Roman"/>
          <w:b/>
          <w:color w:val="000000"/>
          <w:sz w:val="24"/>
          <w:szCs w:val="24"/>
        </w:rPr>
        <w:t xml:space="preserve"> лет с ЗПР</w:t>
      </w:r>
    </w:p>
    <w:p w:rsidR="000A5414" w:rsidRDefault="000A5414" w:rsidP="005E35F7">
      <w:pPr>
        <w:spacing w:after="0" w:line="240" w:lineRule="auto"/>
        <w:jc w:val="center"/>
        <w:rPr>
          <w:rFonts w:ascii="Times New Roman" w:hAnsi="Times New Roman" w:cs="Times New Roman"/>
          <w:b/>
          <w:color w:val="000000"/>
          <w:sz w:val="24"/>
          <w:szCs w:val="24"/>
        </w:rPr>
      </w:pP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У детей данной категории все основные психические новообразования возраста формируются с запаздыванием и имеют качественное своеобразие. Для них характерна значительная неоднородность нарушенных и сохранных звеньев психической деятельности, а так же ярко выраженная неравномерность формирования разных сторон психической деятельности. Такие дети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 в основе ЗПР – органическое заболевание ЦНС.</w:t>
      </w:r>
    </w:p>
    <w:p w:rsidR="001F2711" w:rsidRPr="00ED2812" w:rsidRDefault="001F2711" w:rsidP="005E35F7">
      <w:pPr>
        <w:tabs>
          <w:tab w:val="left" w:pos="5162"/>
          <w:tab w:val="left" w:pos="7294"/>
        </w:tabs>
        <w:spacing w:after="0" w:line="240" w:lineRule="auto"/>
        <w:ind w:firstLine="85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Возрастные психологичес</w:t>
      </w:r>
      <w:r w:rsidR="001E0FEF" w:rsidRPr="00ED2812">
        <w:rPr>
          <w:rFonts w:ascii="Times New Roman" w:eastAsia="Times New Roman" w:hAnsi="Times New Roman" w:cs="Times New Roman"/>
          <w:sz w:val="24"/>
          <w:szCs w:val="24"/>
          <w:lang w:eastAsia="ru-RU"/>
        </w:rPr>
        <w:t>кие особенности дошкольников 5-7</w:t>
      </w:r>
      <w:r w:rsidRPr="00ED2812">
        <w:rPr>
          <w:rFonts w:ascii="Times New Roman" w:eastAsia="Times New Roman" w:hAnsi="Times New Roman" w:cs="Times New Roman"/>
          <w:sz w:val="24"/>
          <w:szCs w:val="24"/>
          <w:lang w:eastAsia="ru-RU"/>
        </w:rPr>
        <w:t xml:space="preserve"> лет с задержкой психического развития: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низкий уровень развития восприятия (по сравнению с нормально развивающимися сверстниками);</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отклонения в развитии внимания: неустойчивость, рассеянность, низкая концентрация, трудности переключения;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неравномерная работоспособность;</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отклонения в развитии памяти: заметное преобладание наглядной памяти над словесной, большая сохранность непроизвольной памяти по сравнению с произвольной, недостаточный объём и точность запоминания;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выраженное отставание и своеобразие обнаруживается и в развитии познавательной деятельности: дети не владеют представлениями об основных цветах, геометрических формах, времени и пространстве.</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lastRenderedPageBreak/>
        <w:t>нарушен поэтапный контроль над выполняемой деятельностью: они часто не замечают несоответствия своей работы предложенному образцу, не всегда находят допущенные ошибки, даже после просьбы взрослого проверить выполненную работу.</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снижена потребность в общении как со сверстниками, так и со взрослыми.</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нарушения речи: одни используют довербальные средства общения, другие пользуются простой фразой, аграмматичной, структурно нарушенной.</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ослаблено здоровье и отмечается сниженный уровень физического и психофизического развития;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несформирована мотивационная готовность. Даже если ребенок хочет идти в школу, в большей степени его привлекает учебная атрибутика – в школе он будет играть, а не учиться;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отмечается низкий уровень эмоционально-волевой готовности. Ребенок не может подчиниться правилам дисциплины, неспособен к длительным интеллектуальным усилиям;</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несформированны все структурные компоненты учебной деятельности;</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испытывают трудности при выполнении заданий, связанных на развитие мелкой моторики;</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непроизвольное внимание развито значительно лучше, чем произвольное;</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несоответствие между уровнем наглядно действенных операций и словесно-логического мышления;</w:t>
      </w:r>
    </w:p>
    <w:p w:rsidR="001F2711" w:rsidRPr="00ED2812" w:rsidRDefault="001F2711" w:rsidP="00BB2FB1">
      <w:pPr>
        <w:pStyle w:val="ac"/>
        <w:numPr>
          <w:ilvl w:val="0"/>
          <w:numId w:val="8"/>
        </w:numPr>
        <w:tabs>
          <w:tab w:val="left" w:pos="5162"/>
          <w:tab w:val="left" w:pos="7294"/>
        </w:tabs>
        <w:spacing w:after="0" w:line="240" w:lineRule="auto"/>
        <w:jc w:val="both"/>
        <w:rPr>
          <w:rFonts w:ascii="Times New Roman" w:eastAsia="Times New Roman" w:hAnsi="Times New Roman"/>
          <w:sz w:val="24"/>
          <w:szCs w:val="24"/>
          <w:lang w:eastAsia="ru-RU"/>
        </w:rPr>
      </w:pPr>
      <w:r w:rsidRPr="00ED2812">
        <w:rPr>
          <w:rFonts w:ascii="Times New Roman" w:eastAsia="Times New Roman" w:hAnsi="Times New Roman"/>
          <w:sz w:val="24"/>
          <w:szCs w:val="24"/>
          <w:lang w:eastAsia="ru-RU"/>
        </w:rPr>
        <w:t>могут быть нарушены эмоциональные контакты с близкими взрослыми, дети слабо ориентируются в нравственно-этических нормах поведения.</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Поступающим в школу детям с ЗПР присущ ряд специфических особенностей. Они не обнаруживают готовности к школьному обучению. У них нет нужных для усвоения программного материала умений, навыков и знаний. В связи с этим дети оказываются не в состоянии (без специальной помощи) овладевать счетом, чтением, письмом. Им трудно соблюдать принятые в школе нормы поведения. Они испытывают затруднения в произвольной организации деятельности. Испытываемые ими трудности усугубляются ослабленным состоянием их нервной системы. Дети быстро утомляются, работоспособность их падает, а иногда они просто перестают выполнять начатую деятельность.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Установлено, что многие из детей с ЗПР испытывают трудности в процессе восприятия (зрительного, слухового, тактильного). Снижена скорость перцептивных операций.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Дошкольники с ЗПР не испытывают трудностей в практическом различении свойств предметов, однако их сенсорный опыт долго не закрепляется и не обобщается в слове. Особые трудности дети испытывают при овладении представлениями о величине, не выделяют и не обозначают отдельные параметры величины (длина, ширина, высота, толщина). Затруднен процесс анализирующего восприятия: дети не умеют выделить основные структурные элементы предмета, их пространственное соотношение, мелкие детали.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Со стороны слухового восприятия нет грубых расстройств. Дети могут испытывать некоторые затруднения при ориентировке в неречевых звучаниях, но главным образом страдают фонематические процессы. </w:t>
      </w:r>
    </w:p>
    <w:p w:rsidR="001F2711" w:rsidRPr="00ED2812" w:rsidRDefault="001F2711" w:rsidP="005E35F7">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Названные выше недостатки ориентировочно-исследовательской деятельности касаются и тактильно-двигательного восприятия, которое обогащает чувственный опыт ребенка и позволяет ему получить сведения о таких свойствах предмета, как температура, фактура материала, некоторые свойства поверхности, форма, величина. Затруднен процесс узнавания предметов на ощупь.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У всех детей с ЗПР наблюдаются недостатки памяти, причем это</w:t>
      </w:r>
      <w:r w:rsidR="001E0FEF" w:rsidRPr="00ED2812">
        <w:rPr>
          <w:rFonts w:ascii="Times New Roman" w:eastAsia="Times New Roman" w:hAnsi="Times New Roman" w:cs="Times New Roman"/>
          <w:sz w:val="24"/>
          <w:szCs w:val="24"/>
          <w:lang w:eastAsia="ru-RU"/>
        </w:rPr>
        <w:t xml:space="preserve"> </w:t>
      </w:r>
      <w:r w:rsidRPr="00ED2812">
        <w:rPr>
          <w:rFonts w:ascii="Times New Roman" w:eastAsia="Times New Roman" w:hAnsi="Times New Roman" w:cs="Times New Roman"/>
          <w:sz w:val="24"/>
          <w:szCs w:val="24"/>
          <w:lang w:eastAsia="ru-RU"/>
        </w:rPr>
        <w:t xml:space="preserve">касается всех видов запоминания: непроизвольного и произвольного, кратковременного и долговременного. Они распространяются на запоминание как наглядного, так и (особенно) словесного </w:t>
      </w:r>
      <w:r w:rsidRPr="00ED2812">
        <w:rPr>
          <w:rFonts w:ascii="Times New Roman" w:eastAsia="Times New Roman" w:hAnsi="Times New Roman" w:cs="Times New Roman"/>
          <w:sz w:val="24"/>
          <w:szCs w:val="24"/>
          <w:lang w:eastAsia="ru-RU"/>
        </w:rPr>
        <w:lastRenderedPageBreak/>
        <w:t xml:space="preserve">материала, что не может не сказаться на успеваемости. Значительное отставание и своеобразие обнаруживается и в развитии их мыслительной деятельности.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К началу школьного обучения дети не владеют в полной мере интеллектуальными операциями, являющимися необходимыми компонентами мыслительной деятельности. Речь идет об анализе, синтезе, сравнении, обобщении и абстрагировании. После получения помощи дети рассматриваемой группы оказываются в состоянии выполнять предложенные им разнообразные задания на близком к норме уровне. </w:t>
      </w:r>
    </w:p>
    <w:p w:rsidR="001F2711" w:rsidRPr="00ED2812" w:rsidRDefault="001F2711" w:rsidP="000A5414">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Значительным своеобразием отличается поведение этих детей. После поступления в школу они продолжают вести себя, как дошкольники. Ведущей деятельностью остается игра. У детей не наблюдается положительного отношения к школе. Учебная мотивация отсутствует или крайне слабо выражена. </w:t>
      </w:r>
    </w:p>
    <w:p w:rsidR="00A460E0" w:rsidRPr="00ED2812" w:rsidRDefault="001F2711" w:rsidP="00EF0CB3">
      <w:pPr>
        <w:tabs>
          <w:tab w:val="left" w:pos="5162"/>
          <w:tab w:val="left" w:pos="7294"/>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Дети с задержкой психического развития обладают значительно меньшим запасом элементарных практических знаний и умений, чем их норм</w:t>
      </w:r>
      <w:r w:rsidR="005E35F7" w:rsidRPr="00ED2812">
        <w:rPr>
          <w:rFonts w:ascii="Times New Roman" w:eastAsia="Times New Roman" w:hAnsi="Times New Roman" w:cs="Times New Roman"/>
          <w:sz w:val="24"/>
          <w:szCs w:val="24"/>
          <w:lang w:eastAsia="ru-RU"/>
        </w:rPr>
        <w:t xml:space="preserve">ально развивающиеся сверстники. </w:t>
      </w:r>
      <w:r w:rsidRPr="00ED2812">
        <w:rPr>
          <w:rFonts w:ascii="Times New Roman" w:eastAsia="Times New Roman" w:hAnsi="Times New Roman" w:cs="Times New Roman"/>
          <w:sz w:val="24"/>
          <w:szCs w:val="24"/>
          <w:lang w:eastAsia="ru-RU"/>
        </w:rPr>
        <w:t>И только специальные коррекционные целенаправленные упражнения, задания, дидактические игры помогают преодолевать указанные отклонения в их развитии.</w:t>
      </w:r>
    </w:p>
    <w:p w:rsidR="00A460E0" w:rsidRPr="00ED2812" w:rsidRDefault="00A460E0" w:rsidP="00EF0CB3">
      <w:pPr>
        <w:tabs>
          <w:tab w:val="left" w:pos="5162"/>
          <w:tab w:val="left" w:pos="7294"/>
        </w:tabs>
        <w:spacing w:after="0" w:line="240" w:lineRule="auto"/>
        <w:jc w:val="both"/>
        <w:rPr>
          <w:rFonts w:ascii="Times New Roman" w:eastAsia="Times New Roman" w:hAnsi="Times New Roman" w:cs="Times New Roman"/>
          <w:sz w:val="24"/>
          <w:szCs w:val="24"/>
          <w:lang w:eastAsia="ru-RU"/>
        </w:rPr>
      </w:pPr>
    </w:p>
    <w:p w:rsidR="00A460E0" w:rsidRDefault="00A460E0" w:rsidP="00A460E0">
      <w:pPr>
        <w:spacing w:after="0" w:line="240" w:lineRule="auto"/>
        <w:jc w:val="center"/>
        <w:rPr>
          <w:rFonts w:ascii="Times New Roman" w:hAnsi="Times New Roman" w:cs="Times New Roman"/>
          <w:b/>
          <w:sz w:val="24"/>
          <w:szCs w:val="24"/>
        </w:rPr>
      </w:pPr>
      <w:r w:rsidRPr="00ED2812">
        <w:rPr>
          <w:rFonts w:ascii="Times New Roman" w:hAnsi="Times New Roman" w:cs="Times New Roman"/>
          <w:b/>
          <w:sz w:val="24"/>
          <w:szCs w:val="24"/>
        </w:rPr>
        <w:t>1.</w:t>
      </w:r>
      <w:r w:rsidR="00EA7CC0">
        <w:rPr>
          <w:rFonts w:ascii="Times New Roman" w:hAnsi="Times New Roman" w:cs="Times New Roman"/>
          <w:b/>
          <w:sz w:val="24"/>
          <w:szCs w:val="24"/>
        </w:rPr>
        <w:t>4</w:t>
      </w:r>
      <w:r w:rsidRPr="00ED2812">
        <w:rPr>
          <w:rFonts w:ascii="Times New Roman" w:hAnsi="Times New Roman" w:cs="Times New Roman"/>
          <w:b/>
          <w:sz w:val="24"/>
          <w:szCs w:val="24"/>
        </w:rPr>
        <w:t>. Психолого-педагогическая характеристика особенностей детей 6-7 лет с ЗПР</w:t>
      </w:r>
    </w:p>
    <w:p w:rsidR="00AB29B3" w:rsidRDefault="00AB29B3" w:rsidP="00A460E0">
      <w:pPr>
        <w:spacing w:after="0" w:line="240" w:lineRule="auto"/>
        <w:jc w:val="center"/>
        <w:rPr>
          <w:rFonts w:ascii="Times New Roman" w:hAnsi="Times New Roman" w:cs="Times New Roman"/>
          <w:b/>
          <w:sz w:val="24"/>
          <w:szCs w:val="24"/>
        </w:rPr>
      </w:pPr>
    </w:p>
    <w:p w:rsidR="00A460E0" w:rsidRPr="00ED2812" w:rsidRDefault="00A460E0" w:rsidP="00AB29B3">
      <w:pPr>
        <w:spacing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Ведущая потребность – общение. Ведущая деятельность – сюжетно – ролевая игра. Ведущая функция – воображение. Возрастные особенности: </w:t>
      </w:r>
    </w:p>
    <w:p w:rsidR="00A460E0" w:rsidRPr="00AB29B3" w:rsidRDefault="00A460E0" w:rsidP="00AB29B3">
      <w:pPr>
        <w:pStyle w:val="ac"/>
        <w:numPr>
          <w:ilvl w:val="0"/>
          <w:numId w:val="25"/>
        </w:numPr>
        <w:spacing w:after="0" w:line="240" w:lineRule="auto"/>
        <w:jc w:val="both"/>
        <w:rPr>
          <w:rFonts w:ascii="Times New Roman" w:hAnsi="Times New Roman"/>
          <w:sz w:val="24"/>
          <w:szCs w:val="24"/>
        </w:rPr>
      </w:pPr>
      <w:r w:rsidRPr="00AB29B3">
        <w:rPr>
          <w:rFonts w:ascii="Times New Roman" w:hAnsi="Times New Roman"/>
          <w:sz w:val="24"/>
          <w:szCs w:val="24"/>
        </w:rPr>
        <w:t xml:space="preserve">проявление произвольности всех психических процессов. Но учебная деятельность школьного типа еще не сформирована; </w:t>
      </w:r>
    </w:p>
    <w:p w:rsidR="00A460E0" w:rsidRPr="00AB29B3" w:rsidRDefault="00A460E0" w:rsidP="00AB29B3">
      <w:pPr>
        <w:pStyle w:val="ac"/>
        <w:numPr>
          <w:ilvl w:val="0"/>
          <w:numId w:val="25"/>
        </w:numPr>
        <w:spacing w:after="0" w:line="240" w:lineRule="auto"/>
        <w:jc w:val="both"/>
        <w:rPr>
          <w:rFonts w:ascii="Times New Roman" w:hAnsi="Times New Roman"/>
          <w:sz w:val="24"/>
          <w:szCs w:val="24"/>
        </w:rPr>
      </w:pPr>
      <w:r w:rsidRPr="00AB29B3">
        <w:rPr>
          <w:rFonts w:ascii="Times New Roman" w:hAnsi="Times New Roman"/>
          <w:sz w:val="24"/>
          <w:szCs w:val="24"/>
        </w:rPr>
        <w:t xml:space="preserve">переход к младшему школьному возрасту; </w:t>
      </w:r>
    </w:p>
    <w:p w:rsidR="00A460E0" w:rsidRPr="00AB29B3" w:rsidRDefault="00A460E0" w:rsidP="00AB29B3">
      <w:pPr>
        <w:pStyle w:val="ac"/>
        <w:numPr>
          <w:ilvl w:val="0"/>
          <w:numId w:val="25"/>
        </w:numPr>
        <w:spacing w:after="28" w:line="240" w:lineRule="auto"/>
        <w:jc w:val="both"/>
        <w:rPr>
          <w:rFonts w:ascii="Times New Roman" w:hAnsi="Times New Roman"/>
          <w:sz w:val="24"/>
          <w:szCs w:val="24"/>
        </w:rPr>
      </w:pPr>
      <w:r w:rsidRPr="00AB29B3">
        <w:rPr>
          <w:rFonts w:ascii="Times New Roman" w:hAnsi="Times New Roman"/>
          <w:sz w:val="24"/>
          <w:szCs w:val="24"/>
        </w:rPr>
        <w:t xml:space="preserve">проявление кризиса 7 лет (капризы, паясничанье, демонстративное </w:t>
      </w:r>
    </w:p>
    <w:p w:rsidR="00A460E0" w:rsidRPr="00ED2812" w:rsidRDefault="00A460E0" w:rsidP="00A460E0">
      <w:pPr>
        <w:spacing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поведение); </w:t>
      </w:r>
    </w:p>
    <w:p w:rsidR="00A460E0" w:rsidRPr="00AB29B3" w:rsidRDefault="00A460E0" w:rsidP="00AB29B3">
      <w:pPr>
        <w:pStyle w:val="ac"/>
        <w:numPr>
          <w:ilvl w:val="0"/>
          <w:numId w:val="26"/>
        </w:numPr>
        <w:spacing w:after="0" w:line="240" w:lineRule="auto"/>
        <w:jc w:val="both"/>
        <w:rPr>
          <w:rFonts w:ascii="Times New Roman" w:hAnsi="Times New Roman"/>
          <w:sz w:val="24"/>
          <w:szCs w:val="24"/>
        </w:rPr>
      </w:pPr>
      <w:r w:rsidRPr="00AB29B3">
        <w:rPr>
          <w:rFonts w:ascii="Times New Roman" w:hAnsi="Times New Roman"/>
          <w:sz w:val="24"/>
          <w:szCs w:val="24"/>
        </w:rPr>
        <w:t xml:space="preserve">повышенная чувствительность; </w:t>
      </w:r>
    </w:p>
    <w:p w:rsidR="00A460E0" w:rsidRPr="00AB29B3" w:rsidRDefault="00A460E0" w:rsidP="00AB29B3">
      <w:pPr>
        <w:pStyle w:val="ac"/>
        <w:numPr>
          <w:ilvl w:val="0"/>
          <w:numId w:val="26"/>
        </w:numPr>
        <w:spacing w:after="0" w:line="240" w:lineRule="auto"/>
        <w:jc w:val="both"/>
        <w:rPr>
          <w:rFonts w:ascii="Times New Roman" w:hAnsi="Times New Roman"/>
          <w:sz w:val="24"/>
          <w:szCs w:val="24"/>
        </w:rPr>
      </w:pPr>
      <w:r w:rsidRPr="00AB29B3">
        <w:rPr>
          <w:rFonts w:ascii="Times New Roman" w:hAnsi="Times New Roman"/>
          <w:sz w:val="24"/>
          <w:szCs w:val="24"/>
        </w:rPr>
        <w:t xml:space="preserve">полное доверие взрослому, принятие точки зрения взрослого. Отношение к взрослому как к единственному источнику достоверного знания.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обучаться в школе.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Дети подготовительной к школе группы начинают осваивать сложные взаимодействия людей.</w:t>
      </w:r>
      <w:r w:rsidRPr="00ED2812">
        <w:rPr>
          <w:rFonts w:ascii="Times New Roman" w:hAnsi="Times New Roman" w:cs="Times New Roman"/>
          <w:b/>
          <w:sz w:val="24"/>
          <w:szCs w:val="24"/>
        </w:rPr>
        <w:t xml:space="preserve"> </w:t>
      </w:r>
      <w:r w:rsidRPr="00ED2812">
        <w:rPr>
          <w:rFonts w:ascii="Times New Roman" w:hAnsi="Times New Roman" w:cs="Times New Roman"/>
          <w:sz w:val="24"/>
          <w:szCs w:val="24"/>
        </w:rPr>
        <w:t xml:space="preserve">Игровое пространство усложняется. Дети могут комментировать исполнение роли тем или иным участником игры.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Более явными становятся различия между рисунками мальчиков и девочек. Изображение человека становится еще более детализированным и пропорциональным.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При правильном педагогическом подходе у детей формируются художественно – творческие способности в изобразительной деятельности.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знаковыми им объемными предметами.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У старшего дошкольника развито творческое воображение. Этот период – сенситивный для развития фантазии.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Ведущим по – прежнему является наглядно – образное мышление, но к концу дошкольного возраста начинает формироваться словесно - логическое мышление. Оно предполагает развитие умения оперировать словами, понимать логику рассуждений. Здесь обязательно потребуется помощь взрослых, так как известна нелогичность детских </w:t>
      </w:r>
      <w:r w:rsidRPr="00ED2812">
        <w:rPr>
          <w:rFonts w:ascii="Times New Roman" w:hAnsi="Times New Roman" w:cs="Times New Roman"/>
          <w:sz w:val="24"/>
          <w:szCs w:val="24"/>
        </w:rPr>
        <w:lastRenderedPageBreak/>
        <w:t>расс</w:t>
      </w:r>
      <w:r w:rsidR="0038294B">
        <w:rPr>
          <w:rFonts w:ascii="Times New Roman" w:hAnsi="Times New Roman" w:cs="Times New Roman"/>
          <w:sz w:val="24"/>
          <w:szCs w:val="24"/>
        </w:rPr>
        <w:t>уждений при сравнении,</w:t>
      </w:r>
      <w:r w:rsidR="00AB29B3">
        <w:rPr>
          <w:rFonts w:ascii="Times New Roman" w:hAnsi="Times New Roman" w:cs="Times New Roman"/>
          <w:sz w:val="24"/>
          <w:szCs w:val="24"/>
        </w:rPr>
        <w:t xml:space="preserve">например </w:t>
      </w:r>
      <w:r w:rsidRPr="00ED2812">
        <w:rPr>
          <w:rFonts w:ascii="Times New Roman" w:hAnsi="Times New Roman" w:cs="Times New Roman"/>
          <w:sz w:val="24"/>
          <w:szCs w:val="24"/>
        </w:rPr>
        <w:t xml:space="preserve">величины и количества предметов – воспроизведение метрических отношений затруднено. Продолжают развиваться навыки обобщения и рассуждения, но они в значительной степени еще ограничиваются наглядными признаками ситуации.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Старший дошкольник может устанавливать причинно – следственные связи, находить решение проблемных ситуаций.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Продолжает развиваться </w:t>
      </w:r>
      <w:r w:rsidRPr="00ED2812">
        <w:rPr>
          <w:rFonts w:ascii="Times New Roman" w:hAnsi="Times New Roman" w:cs="Times New Roman"/>
          <w:b/>
          <w:i/>
          <w:sz w:val="24"/>
          <w:szCs w:val="24"/>
        </w:rPr>
        <w:t>внимание</w:t>
      </w:r>
      <w:r w:rsidRPr="00ED2812">
        <w:rPr>
          <w:rFonts w:ascii="Times New Roman" w:hAnsi="Times New Roman" w:cs="Times New Roman"/>
          <w:sz w:val="24"/>
          <w:szCs w:val="24"/>
        </w:rPr>
        <w:t xml:space="preserve"> дошкольников, оно становится произвольным. Увеличивается устойчивость внимания до 25 минут, объем внимания составляет 7-8 предметов.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К концу дошкольного периода у ребенка появляются произвольные формы психической активности. Он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Продолжает развиваться звуковая сто</w:t>
      </w:r>
      <w:r w:rsidR="00E05209">
        <w:rPr>
          <w:rFonts w:ascii="Times New Roman" w:hAnsi="Times New Roman" w:cs="Times New Roman"/>
          <w:sz w:val="24"/>
          <w:szCs w:val="24"/>
        </w:rPr>
        <w:t>рона речи, грамматический строй</w:t>
      </w:r>
      <w:r w:rsidRPr="00ED2812">
        <w:rPr>
          <w:rFonts w:ascii="Times New Roman" w:hAnsi="Times New Roman" w:cs="Times New Roman"/>
          <w:sz w:val="24"/>
          <w:szCs w:val="24"/>
        </w:rPr>
        <w:t xml:space="preserve">, лексика, связанная речь. В результате правильно организованной работы у детей оказывается хорошо развиты диалогическая и некоторые виды монологической речи. </w:t>
      </w:r>
    </w:p>
    <w:p w:rsidR="00A460E0" w:rsidRPr="00ED2812" w:rsidRDefault="00A460E0"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919EF" w:rsidRPr="00ED2812" w:rsidRDefault="00C919EF" w:rsidP="00A460E0">
      <w:pPr>
        <w:ind w:left="-15" w:right="2"/>
        <w:jc w:val="center"/>
        <w:rPr>
          <w:rFonts w:ascii="Times New Roman" w:hAnsi="Times New Roman" w:cs="Times New Roman"/>
          <w:b/>
          <w:color w:val="000000"/>
          <w:sz w:val="24"/>
          <w:szCs w:val="24"/>
        </w:rPr>
      </w:pPr>
    </w:p>
    <w:p w:rsidR="000C3DAD" w:rsidRPr="00ED2812" w:rsidRDefault="00A460E0" w:rsidP="00A460E0">
      <w:pPr>
        <w:ind w:left="-15" w:right="2"/>
        <w:jc w:val="center"/>
        <w:rPr>
          <w:rFonts w:ascii="Times New Roman" w:hAnsi="Times New Roman" w:cs="Times New Roman"/>
          <w:sz w:val="24"/>
          <w:szCs w:val="24"/>
        </w:rPr>
      </w:pPr>
      <w:r w:rsidRPr="00ED2812">
        <w:rPr>
          <w:rFonts w:ascii="Times New Roman" w:hAnsi="Times New Roman" w:cs="Times New Roman"/>
          <w:b/>
          <w:color w:val="000000"/>
          <w:sz w:val="24"/>
          <w:szCs w:val="24"/>
        </w:rPr>
        <w:t>1.</w:t>
      </w:r>
      <w:r w:rsidR="00EA7CC0">
        <w:rPr>
          <w:rFonts w:ascii="Times New Roman" w:hAnsi="Times New Roman" w:cs="Times New Roman"/>
          <w:b/>
          <w:color w:val="000000"/>
          <w:sz w:val="24"/>
          <w:szCs w:val="24"/>
        </w:rPr>
        <w:t>5</w:t>
      </w:r>
      <w:r w:rsidR="003B37E9" w:rsidRPr="00ED2812">
        <w:rPr>
          <w:rFonts w:ascii="Times New Roman" w:hAnsi="Times New Roman" w:cs="Times New Roman"/>
          <w:b/>
          <w:color w:val="000000"/>
          <w:sz w:val="24"/>
          <w:szCs w:val="24"/>
        </w:rPr>
        <w:t>. Организация режима пребывания детей в образовательном учреждении</w:t>
      </w:r>
    </w:p>
    <w:p w:rsidR="00566918" w:rsidRPr="00ED2812" w:rsidRDefault="00566918" w:rsidP="00AB29B3">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p>
    <w:p w:rsidR="00566918" w:rsidRPr="00ED2812" w:rsidRDefault="00566918" w:rsidP="00AB29B3">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 xml:space="preserve">Режим работы установлен Учредителем: пятидневная рабочая недели, длительность пребывания детей в дошкольном образовательном учреждении с 7.00 до </w:t>
      </w:r>
      <w:r w:rsidR="009536CF" w:rsidRPr="00ED2812">
        <w:rPr>
          <w:rFonts w:ascii="Times New Roman" w:hAnsi="Times New Roman" w:cs="Times New Roman"/>
          <w:color w:val="000000"/>
          <w:sz w:val="24"/>
          <w:szCs w:val="24"/>
        </w:rPr>
        <w:t xml:space="preserve">17.30 </w:t>
      </w:r>
      <w:r w:rsidRPr="00ED2812">
        <w:rPr>
          <w:rFonts w:ascii="Times New Roman" w:hAnsi="Times New Roman" w:cs="Times New Roman"/>
          <w:color w:val="000000"/>
          <w:sz w:val="24"/>
          <w:szCs w:val="24"/>
        </w:rPr>
        <w:t xml:space="preserve"> часов. </w:t>
      </w:r>
    </w:p>
    <w:p w:rsidR="00566918" w:rsidRPr="00ED2812" w:rsidRDefault="00566918" w:rsidP="005E35F7">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w:t>
      </w:r>
      <w:r w:rsidR="008B0133" w:rsidRPr="00ED2812">
        <w:rPr>
          <w:rFonts w:ascii="Times New Roman" w:hAnsi="Times New Roman" w:cs="Times New Roman"/>
          <w:color w:val="000000"/>
          <w:sz w:val="24"/>
          <w:szCs w:val="24"/>
        </w:rPr>
        <w:t xml:space="preserve">с СП </w:t>
      </w:r>
      <w:r w:rsidR="008B0133" w:rsidRPr="00ED2812">
        <w:rPr>
          <w:rFonts w:ascii="Times New Roman" w:hAnsi="Times New Roman" w:cs="Times New Roman"/>
          <w:sz w:val="24"/>
          <w:szCs w:val="24"/>
        </w:rPr>
        <w:t xml:space="preserve">2.4.3648-20 </w:t>
      </w:r>
      <w:r w:rsidR="009536CF" w:rsidRPr="00ED2812">
        <w:rPr>
          <w:rFonts w:ascii="Times New Roman" w:hAnsi="Times New Roman" w:cs="Times New Roman"/>
          <w:color w:val="000000"/>
          <w:sz w:val="24"/>
          <w:szCs w:val="24"/>
        </w:rPr>
        <w:t xml:space="preserve"> </w:t>
      </w:r>
      <w:r w:rsidRPr="00ED2812">
        <w:rPr>
          <w:rFonts w:ascii="Times New Roman" w:hAnsi="Times New Roman" w:cs="Times New Roman"/>
          <w:color w:val="000000"/>
          <w:sz w:val="24"/>
          <w:szCs w:val="24"/>
        </w:rPr>
        <w:t xml:space="preserve">учебный год (сентябрь-май), составляется определенный режим дня </w:t>
      </w:r>
      <w:r w:rsidR="0083030C" w:rsidRPr="00ED2812">
        <w:rPr>
          <w:rFonts w:ascii="Times New Roman" w:hAnsi="Times New Roman" w:cs="Times New Roman"/>
          <w:b/>
          <w:sz w:val="24"/>
          <w:szCs w:val="24"/>
        </w:rPr>
        <w:t xml:space="preserve">(приложение </w:t>
      </w:r>
      <w:r w:rsidRPr="00ED2812">
        <w:rPr>
          <w:rFonts w:ascii="Times New Roman" w:hAnsi="Times New Roman" w:cs="Times New Roman"/>
          <w:b/>
          <w:sz w:val="24"/>
          <w:szCs w:val="24"/>
        </w:rPr>
        <w:t>3)</w:t>
      </w:r>
      <w:r w:rsidRPr="00ED2812">
        <w:rPr>
          <w:rFonts w:ascii="Times New Roman" w:hAnsi="Times New Roman" w:cs="Times New Roman"/>
          <w:color w:val="FF0000"/>
          <w:sz w:val="24"/>
          <w:szCs w:val="24"/>
        </w:rPr>
        <w:t xml:space="preserve"> </w:t>
      </w:r>
      <w:r w:rsidRPr="00ED2812">
        <w:rPr>
          <w:rFonts w:ascii="Times New Roman" w:hAnsi="Times New Roman" w:cs="Times New Roman"/>
          <w:color w:val="000000"/>
          <w:sz w:val="24"/>
          <w:szCs w:val="24"/>
        </w:rPr>
        <w:t>и расписание</w:t>
      </w:r>
      <w:r w:rsidR="00F64F4E" w:rsidRPr="00ED2812">
        <w:rPr>
          <w:rFonts w:ascii="Times New Roman" w:hAnsi="Times New Roman" w:cs="Times New Roman"/>
          <w:color w:val="000000"/>
          <w:sz w:val="24"/>
          <w:szCs w:val="24"/>
        </w:rPr>
        <w:t xml:space="preserve"> непосредственной </w:t>
      </w:r>
      <w:r w:rsidRPr="00ED2812">
        <w:rPr>
          <w:rFonts w:ascii="Times New Roman" w:hAnsi="Times New Roman" w:cs="Times New Roman"/>
          <w:color w:val="000000"/>
          <w:sz w:val="24"/>
          <w:szCs w:val="24"/>
        </w:rPr>
        <w:t xml:space="preserve">образовательной </w:t>
      </w:r>
      <w:r w:rsidRPr="00ED2812">
        <w:rPr>
          <w:rFonts w:ascii="Times New Roman" w:hAnsi="Times New Roman" w:cs="Times New Roman"/>
          <w:sz w:val="24"/>
          <w:szCs w:val="24"/>
        </w:rPr>
        <w:t>деятельности</w:t>
      </w:r>
      <w:r w:rsidRPr="00ED2812">
        <w:rPr>
          <w:rFonts w:ascii="Times New Roman" w:hAnsi="Times New Roman" w:cs="Times New Roman"/>
          <w:color w:val="FF0000"/>
          <w:sz w:val="24"/>
          <w:szCs w:val="24"/>
        </w:rPr>
        <w:t xml:space="preserve"> </w:t>
      </w:r>
      <w:r w:rsidRPr="00ED2812">
        <w:rPr>
          <w:rFonts w:ascii="Times New Roman" w:hAnsi="Times New Roman" w:cs="Times New Roman"/>
          <w:b/>
          <w:sz w:val="24"/>
          <w:szCs w:val="24"/>
        </w:rPr>
        <w:t>(приложение 4)</w:t>
      </w:r>
      <w:r w:rsidRPr="00ED2812">
        <w:rPr>
          <w:rFonts w:ascii="Times New Roman" w:hAnsi="Times New Roman" w:cs="Times New Roman"/>
          <w:sz w:val="24"/>
          <w:szCs w:val="24"/>
        </w:rPr>
        <w:t>;</w:t>
      </w:r>
      <w:r w:rsidRPr="00ED2812">
        <w:rPr>
          <w:rFonts w:ascii="Times New Roman" w:hAnsi="Times New Roman" w:cs="Times New Roman"/>
          <w:color w:val="FF0000"/>
          <w:sz w:val="24"/>
          <w:szCs w:val="24"/>
        </w:rPr>
        <w:t xml:space="preserve"> </w:t>
      </w:r>
      <w:r w:rsidRPr="00ED2812">
        <w:rPr>
          <w:rFonts w:ascii="Times New Roman" w:hAnsi="Times New Roman" w:cs="Times New Roman"/>
          <w:color w:val="000000"/>
          <w:sz w:val="24"/>
          <w:szCs w:val="24"/>
        </w:rPr>
        <w:t xml:space="preserve">летний период (июнь-август), для которого составляется определенный режим дня. </w:t>
      </w:r>
    </w:p>
    <w:p w:rsidR="00566918" w:rsidRPr="00ED2812" w:rsidRDefault="00566918" w:rsidP="00AB29B3">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Максимальная продолжительность не</w:t>
      </w:r>
      <w:r w:rsidR="00EA7CC0">
        <w:rPr>
          <w:rFonts w:ascii="Times New Roman" w:hAnsi="Times New Roman" w:cs="Times New Roman"/>
          <w:color w:val="000000"/>
          <w:sz w:val="24"/>
          <w:szCs w:val="24"/>
        </w:rPr>
        <w:t>прерывного бодрствования детей 5</w:t>
      </w:r>
      <w:r w:rsidRPr="00ED2812">
        <w:rPr>
          <w:rFonts w:ascii="Times New Roman" w:hAnsi="Times New Roman" w:cs="Times New Roman"/>
          <w:color w:val="000000"/>
          <w:sz w:val="24"/>
          <w:szCs w:val="24"/>
        </w:rPr>
        <w:t xml:space="preserve"> - 7 лет составляет 5,5 - 6 часов.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ДОУ составляет 2,0 - 2,5 часа (дневной сон). </w:t>
      </w:r>
    </w:p>
    <w:p w:rsidR="00566918" w:rsidRPr="00ED2812" w:rsidRDefault="00566918" w:rsidP="00AB29B3">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При проведении режимных процессов</w:t>
      </w:r>
      <w:r w:rsidR="00F64F4E" w:rsidRPr="00ED2812">
        <w:rPr>
          <w:rFonts w:ascii="Times New Roman" w:hAnsi="Times New Roman" w:cs="Times New Roman"/>
          <w:color w:val="000000"/>
          <w:sz w:val="24"/>
          <w:szCs w:val="24"/>
        </w:rPr>
        <w:t xml:space="preserve"> </w:t>
      </w:r>
      <w:r w:rsidRPr="00ED2812">
        <w:rPr>
          <w:rFonts w:ascii="Times New Roman" w:hAnsi="Times New Roman" w:cs="Times New Roman"/>
          <w:color w:val="000000"/>
          <w:sz w:val="24"/>
          <w:szCs w:val="24"/>
        </w:rPr>
        <w:t>соблюдаются следующие позиции:</w:t>
      </w:r>
    </w:p>
    <w:p w:rsidR="00566918" w:rsidRPr="00ED2812" w:rsidRDefault="00566918" w:rsidP="007A4362">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-полное и своевременное удовлетворение всех органических потребностей детей;</w:t>
      </w:r>
    </w:p>
    <w:p w:rsidR="00566918" w:rsidRPr="00ED2812" w:rsidRDefault="00566918" w:rsidP="007A4362">
      <w:pPr>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-тщательный гигиенический уход, обеспечение чистоты тела, одежды, постели;</w:t>
      </w:r>
    </w:p>
    <w:p w:rsidR="00566918" w:rsidRPr="00ED2812" w:rsidRDefault="00566918" w:rsidP="007A4362">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-привлечение детей к посильному участию в режимных процессах; поощрение самостоятельности и активности;</w:t>
      </w:r>
    </w:p>
    <w:p w:rsidR="00566918" w:rsidRPr="00ED2812" w:rsidRDefault="00566918" w:rsidP="007A4362">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-формирование культурно-гигиенических навыков;</w:t>
      </w:r>
    </w:p>
    <w:p w:rsidR="00566918" w:rsidRPr="00ED2812" w:rsidRDefault="00566918" w:rsidP="007A4362">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-эмоциональное общение в ходе выполнения режимных процессов;</w:t>
      </w:r>
    </w:p>
    <w:p w:rsidR="00566918" w:rsidRPr="00ED2812" w:rsidRDefault="00566918" w:rsidP="007A4362">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-учет потребностей детей, индивидуальных особенностей каждого ребенка;</w:t>
      </w:r>
    </w:p>
    <w:p w:rsidR="00447D84" w:rsidRPr="00ED2812" w:rsidRDefault="00566918" w:rsidP="00611F98">
      <w:pPr>
        <w:autoSpaceDE w:val="0"/>
        <w:autoSpaceDN w:val="0"/>
        <w:adjustRightInd w:val="0"/>
        <w:spacing w:after="0" w:line="240" w:lineRule="auto"/>
        <w:jc w:val="both"/>
        <w:rPr>
          <w:rFonts w:ascii="Times New Roman" w:hAnsi="Times New Roman" w:cs="Times New Roman"/>
          <w:color w:val="000000"/>
          <w:sz w:val="24"/>
          <w:szCs w:val="24"/>
        </w:rPr>
      </w:pPr>
      <w:r w:rsidRPr="00ED2812">
        <w:rPr>
          <w:rFonts w:ascii="Times New Roman" w:hAnsi="Times New Roman" w:cs="Times New Roman"/>
          <w:color w:val="000000"/>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зависит о</w:t>
      </w:r>
      <w:r w:rsidR="00611F98" w:rsidRPr="00ED2812">
        <w:rPr>
          <w:rFonts w:ascii="Times New Roman" w:hAnsi="Times New Roman" w:cs="Times New Roman"/>
          <w:color w:val="000000"/>
          <w:sz w:val="24"/>
          <w:szCs w:val="24"/>
        </w:rPr>
        <w:t>т состояния их нервной системы.</w:t>
      </w:r>
    </w:p>
    <w:p w:rsidR="0038294B" w:rsidRDefault="0038294B" w:rsidP="005E35F7">
      <w:pPr>
        <w:autoSpaceDN w:val="0"/>
        <w:spacing w:after="0" w:line="240" w:lineRule="auto"/>
        <w:ind w:left="-142" w:right="-307" w:firstLine="709"/>
        <w:jc w:val="both"/>
        <w:rPr>
          <w:rFonts w:ascii="Times New Roman" w:eastAsia="Times New Roman" w:hAnsi="Times New Roman" w:cs="Times New Roman"/>
          <w:b/>
          <w:i/>
          <w:sz w:val="24"/>
          <w:szCs w:val="24"/>
          <w:u w:val="single"/>
          <w:lang w:eastAsia="ru-RU"/>
        </w:rPr>
      </w:pPr>
    </w:p>
    <w:p w:rsidR="00447D84" w:rsidRPr="00AB29B3" w:rsidRDefault="00447D84" w:rsidP="005E35F7">
      <w:pPr>
        <w:autoSpaceDN w:val="0"/>
        <w:spacing w:after="0" w:line="240" w:lineRule="auto"/>
        <w:ind w:left="-142" w:right="-307" w:firstLine="709"/>
        <w:jc w:val="both"/>
        <w:rPr>
          <w:rFonts w:ascii="Times New Roman" w:eastAsia="Times New Roman" w:hAnsi="Times New Roman" w:cs="Times New Roman"/>
          <w:b/>
          <w:i/>
          <w:sz w:val="24"/>
          <w:szCs w:val="24"/>
          <w:u w:val="single"/>
          <w:lang w:eastAsia="ru-RU"/>
        </w:rPr>
      </w:pPr>
      <w:r w:rsidRPr="00AB29B3">
        <w:rPr>
          <w:rFonts w:ascii="Times New Roman" w:eastAsia="Times New Roman" w:hAnsi="Times New Roman" w:cs="Times New Roman"/>
          <w:b/>
          <w:i/>
          <w:sz w:val="24"/>
          <w:szCs w:val="24"/>
          <w:u w:val="single"/>
          <w:lang w:eastAsia="ru-RU"/>
        </w:rPr>
        <w:lastRenderedPageBreak/>
        <w:t>Описание ежедневной организации жизни и деят</w:t>
      </w:r>
      <w:r w:rsidR="005E35F7" w:rsidRPr="00AB29B3">
        <w:rPr>
          <w:rFonts w:ascii="Times New Roman" w:eastAsia="Times New Roman" w:hAnsi="Times New Roman" w:cs="Times New Roman"/>
          <w:b/>
          <w:i/>
          <w:sz w:val="24"/>
          <w:szCs w:val="24"/>
          <w:u w:val="single"/>
          <w:lang w:eastAsia="ru-RU"/>
        </w:rPr>
        <w:t>ельности детей в группах с ЗПР</w:t>
      </w:r>
    </w:p>
    <w:p w:rsidR="00447D84" w:rsidRPr="00ED2812" w:rsidRDefault="00447D84" w:rsidP="00AB29B3">
      <w:pPr>
        <w:autoSpaceDN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Организация жизни и деятельности детей заложена в «Режиме дня», в группах для детей с ЗПР он имеет свои особенности.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Утренний отрезок времени (с 7-ми до 9-ти) включает традиционные для дошкольного образовательного учреждения режимные моменты, которые организует воспитатель. При этом он стремится в каждый момент общения с детьми реализовать определенные задачи коррекционного воспитания и обучения. В этот же период, когда детей еще мало, целесообразно проводить индивидуальные занятия с детьми по рекомендациям специалистов.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В 9.00 начинаются занятия по учебному плану детского сада. Практика показывает, что наиболее эффективной формой организации детей с ЗПР на занятиях – является подгру</w:t>
      </w:r>
      <w:r w:rsidR="00AB29B3">
        <w:rPr>
          <w:rFonts w:ascii="Times New Roman" w:eastAsia="Calibri" w:hAnsi="Times New Roman" w:cs="Times New Roman"/>
          <w:sz w:val="24"/>
          <w:szCs w:val="24"/>
        </w:rPr>
        <w:t>пповая или индивидуальная</w:t>
      </w:r>
      <w:r w:rsidRPr="00ED2812">
        <w:rPr>
          <w:rFonts w:ascii="Times New Roman" w:eastAsia="Calibri" w:hAnsi="Times New Roman" w:cs="Times New Roman"/>
          <w:sz w:val="24"/>
          <w:szCs w:val="24"/>
        </w:rPr>
        <w:t xml:space="preserve"> форма. Подгруппы формируются с учетом уровня психического развития и сформированности запаса знаний и представлений</w:t>
      </w:r>
      <w:r w:rsidR="00E97C8A" w:rsidRPr="00ED2812">
        <w:rPr>
          <w:rFonts w:ascii="Times New Roman" w:eastAsia="Calibri" w:hAnsi="Times New Roman" w:cs="Times New Roman"/>
          <w:sz w:val="24"/>
          <w:szCs w:val="24"/>
        </w:rPr>
        <w:t xml:space="preserve"> и возраста детей</w:t>
      </w:r>
      <w:r w:rsidRPr="00ED2812">
        <w:rPr>
          <w:rFonts w:ascii="Times New Roman" w:eastAsia="Calibri" w:hAnsi="Times New Roman" w:cs="Times New Roman"/>
          <w:sz w:val="24"/>
          <w:szCs w:val="24"/>
        </w:rPr>
        <w:t>. Учитель-дефектолог</w:t>
      </w:r>
      <w:r w:rsidR="009536CF" w:rsidRPr="00ED2812">
        <w:rPr>
          <w:rFonts w:ascii="Times New Roman" w:eastAsia="Calibri" w:hAnsi="Times New Roman" w:cs="Times New Roman"/>
          <w:sz w:val="24"/>
          <w:szCs w:val="24"/>
        </w:rPr>
        <w:t xml:space="preserve">,учитель-логопед </w:t>
      </w:r>
      <w:r w:rsidRPr="00ED2812">
        <w:rPr>
          <w:rFonts w:ascii="Times New Roman" w:eastAsia="Calibri" w:hAnsi="Times New Roman" w:cs="Times New Roman"/>
          <w:sz w:val="24"/>
          <w:szCs w:val="24"/>
        </w:rPr>
        <w:t xml:space="preserve"> и воспитатель работают с подгруппами параллельно.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Детей, слабо усваивающих программу, отличающихся особенностями поведения, т. е. «не вписывающихся» в общегрупповые занятия, можно временно не включать в подгруппы и на начальных этапах обучения работать с ними индивидуально.</w:t>
      </w:r>
      <w:r w:rsidR="00E97C8A" w:rsidRPr="00ED2812">
        <w:rPr>
          <w:rFonts w:ascii="Times New Roman" w:eastAsia="Calibri" w:hAnsi="Times New Roman" w:cs="Times New Roman"/>
          <w:sz w:val="24"/>
          <w:szCs w:val="24"/>
        </w:rPr>
        <w:t xml:space="preserve"> </w:t>
      </w:r>
      <w:r w:rsidRPr="00ED2812">
        <w:rPr>
          <w:rFonts w:ascii="Times New Roman" w:eastAsia="Calibri" w:hAnsi="Times New Roman" w:cs="Times New Roman"/>
          <w:sz w:val="24"/>
          <w:szCs w:val="24"/>
        </w:rPr>
        <w:t xml:space="preserve">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После подгрупповых занятий учитель-дефектолог проводит индивидуальные коррекционные занятия</w:t>
      </w:r>
      <w:r w:rsidR="00FC263E" w:rsidRPr="00ED2812">
        <w:rPr>
          <w:rFonts w:ascii="Times New Roman" w:eastAsia="Calibri" w:hAnsi="Times New Roman" w:cs="Times New Roman"/>
          <w:sz w:val="24"/>
          <w:szCs w:val="24"/>
        </w:rPr>
        <w:t xml:space="preserve"> по индивидуальному плану (10-20</w:t>
      </w:r>
      <w:r w:rsidRPr="00ED2812">
        <w:rPr>
          <w:rFonts w:ascii="Times New Roman" w:eastAsia="Calibri" w:hAnsi="Times New Roman" w:cs="Times New Roman"/>
          <w:sz w:val="24"/>
          <w:szCs w:val="24"/>
        </w:rPr>
        <w:t xml:space="preserve"> минут с каждым ребенком).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При этом придерживается гибкого графика, чтобы максимально сократить пропуски других занятий и не лишать ребенка возможности поиграть с детьми.</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В оставшееся время до прогулки может быть заполнено организованной воспитателем игрой или предоставлено детям для занятий по интересам, именно способность детей самостоятельно найти себе интересные и полезные занятия характеризует эффективность проведенной коррекционно-воспитательной  работы в группе.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На прогулке реали</w:t>
      </w:r>
      <w:r w:rsidR="00E97C8A" w:rsidRPr="00ED2812">
        <w:rPr>
          <w:rFonts w:ascii="Times New Roman" w:eastAsia="Calibri" w:hAnsi="Times New Roman" w:cs="Times New Roman"/>
          <w:sz w:val="24"/>
          <w:szCs w:val="24"/>
        </w:rPr>
        <w:t xml:space="preserve">зуют как оздоровительные задачи, дети младшего возраста заходят с прогулки раньше, </w:t>
      </w:r>
      <w:r w:rsidRPr="00ED2812">
        <w:rPr>
          <w:rFonts w:ascii="Times New Roman" w:eastAsia="Calibri" w:hAnsi="Times New Roman" w:cs="Times New Roman"/>
          <w:sz w:val="24"/>
          <w:szCs w:val="24"/>
        </w:rPr>
        <w:t xml:space="preserve"> так и специальные коррекционно-образовательные. Коррекционно-образовательные – главным образом за счет целенаправленно организованного наблюдения за явлениями природы, животными и птицами, растениям</w:t>
      </w:r>
      <w:r w:rsidR="00E97C8A" w:rsidRPr="00ED2812">
        <w:rPr>
          <w:rFonts w:ascii="Times New Roman" w:eastAsia="Calibri" w:hAnsi="Times New Roman" w:cs="Times New Roman"/>
          <w:sz w:val="24"/>
          <w:szCs w:val="24"/>
        </w:rPr>
        <w:t xml:space="preserve"> с учётом возраста детей</w:t>
      </w:r>
      <w:r w:rsidRPr="00ED2812">
        <w:rPr>
          <w:rFonts w:ascii="Times New Roman" w:eastAsia="Calibri" w:hAnsi="Times New Roman" w:cs="Times New Roman"/>
          <w:sz w:val="24"/>
          <w:szCs w:val="24"/>
        </w:rPr>
        <w:t xml:space="preserve">.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После прогулки дети готовятся к обеду, обедают, а затем организуется дневной сон. Этот период времени целесообразно использовать для реализации задач социально-нравственного развития и выработки правильных социальных и гигиенических навыков, а также для обучения ребенка с отставанием в развитии действовать по заданному алгоритму. Сначала детей учат по инструкции воспитателя синхронно раздеваться, проговаривая последовательность действий, затем действовать са</w:t>
      </w:r>
      <w:r w:rsidR="00E97C8A" w:rsidRPr="00ED2812">
        <w:rPr>
          <w:rFonts w:ascii="Times New Roman" w:eastAsia="Calibri" w:hAnsi="Times New Roman" w:cs="Times New Roman"/>
          <w:sz w:val="24"/>
          <w:szCs w:val="24"/>
        </w:rPr>
        <w:t>мостоятельно, сохраняя алгоритм, так же с учётом возраста детей.</w:t>
      </w:r>
      <w:r w:rsidRPr="00ED2812">
        <w:rPr>
          <w:rFonts w:ascii="Times New Roman" w:eastAsia="Calibri" w:hAnsi="Times New Roman" w:cs="Times New Roman"/>
          <w:sz w:val="24"/>
          <w:szCs w:val="24"/>
        </w:rPr>
        <w:t xml:space="preserve"> </w:t>
      </w:r>
    </w:p>
    <w:p w:rsidR="00447D84" w:rsidRPr="00ED2812" w:rsidRDefault="00447D84" w:rsidP="00BB5CEA">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Такая технология применяется для всех режимных моментов (умывание, сервировка стола, раздевание перед сном и т. д.). В обучении детей принимают участие все взрослые, работающие в группе (помощник воспитат</w:t>
      </w:r>
      <w:r w:rsidR="00C518F2" w:rsidRPr="00ED2812">
        <w:rPr>
          <w:rFonts w:ascii="Times New Roman" w:eastAsia="Calibri" w:hAnsi="Times New Roman" w:cs="Times New Roman"/>
          <w:sz w:val="24"/>
          <w:szCs w:val="24"/>
        </w:rPr>
        <w:t>еля, учитель-дефектолог</w:t>
      </w:r>
      <w:r w:rsidRPr="00ED2812">
        <w:rPr>
          <w:rFonts w:ascii="Times New Roman" w:eastAsia="Calibri" w:hAnsi="Times New Roman" w:cs="Times New Roman"/>
          <w:sz w:val="24"/>
          <w:szCs w:val="24"/>
        </w:rPr>
        <w:t xml:space="preserve">).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Это дает возможность взрослым работать с малой подгруппой (3 – 4 ребенка), что позволяет индивидуально подходить к каждому из них. Одновременно детей учат помогать друг другу, быть заботливым и терпеливым.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Дневной сон имеет большое значение для детей с ЗПР, так как позволяет им восстановить силы. После занятий и прогулки дети часть детей истощается и поэтому процедура укладывания детей спать также должна быть хорошо продумана и ожидаема для детей.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Подъем детей также имеет специфические особенности. Пробуждение детей проходит не одновременно и педагогам следует обеспечить плавный постепенный выход детей из сна.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Далее распорядок дня строится согласно режиму дня: игры, полдник, занятие (если оно предусмотрено сеткой занятия), «коррекционный час», вечерняя прогулка, игры.</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lastRenderedPageBreak/>
        <w:t>Воспитатель проводит индивидуальные или мало подгрупповые занятия с детьми по заданию у</w:t>
      </w:r>
      <w:r w:rsidR="00C518F2" w:rsidRPr="00ED2812">
        <w:rPr>
          <w:rFonts w:ascii="Times New Roman" w:eastAsia="Calibri" w:hAnsi="Times New Roman" w:cs="Times New Roman"/>
          <w:sz w:val="24"/>
          <w:szCs w:val="24"/>
        </w:rPr>
        <w:t>чителя-дефектолога.</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Целью этих занятий является работа над развитием познавательной деятельности, речи, а также закрепление навыков и умений, связанных с усвоением учебной и коррекционной программы. </w:t>
      </w:r>
    </w:p>
    <w:p w:rsidR="00447D84"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Чтобы обеспечить оптимальную эффективность «коррекционного часа», воспитатель организует параллельную работу детей: для одних детей подбираются знакомые дидактические игры, другим детям – подбираются графические задания и упражнения, а один или малая подгруппа детей занимаются непосредственно с воспитателем. </w:t>
      </w:r>
    </w:p>
    <w:p w:rsidR="00073078" w:rsidRPr="00ED2812" w:rsidRDefault="00447D84" w:rsidP="00AB29B3">
      <w:pPr>
        <w:spacing w:after="0" w:line="240" w:lineRule="auto"/>
        <w:ind w:right="-1"/>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Индивидуальн</w:t>
      </w:r>
      <w:r w:rsidR="007433EE" w:rsidRPr="00ED2812">
        <w:rPr>
          <w:rFonts w:ascii="Times New Roman" w:eastAsia="Calibri" w:hAnsi="Times New Roman" w:cs="Times New Roman"/>
          <w:sz w:val="24"/>
          <w:szCs w:val="24"/>
        </w:rPr>
        <w:t>о воспитатель занимается 10 – 20</w:t>
      </w:r>
      <w:r w:rsidRPr="00ED2812">
        <w:rPr>
          <w:rFonts w:ascii="Times New Roman" w:eastAsia="Calibri" w:hAnsi="Times New Roman" w:cs="Times New Roman"/>
          <w:sz w:val="24"/>
          <w:szCs w:val="24"/>
        </w:rPr>
        <w:t xml:space="preserve"> минут, затем дети меняются местами. Необходимым условием для самостоятельной деятельности детей является подбор игр, заданий и упражнений, которые уже знакомы детям  и хорошо освоены ими по способу действия и, которые носят закрепляющий характер.</w:t>
      </w:r>
    </w:p>
    <w:p w:rsidR="007433EE" w:rsidRPr="00ED2812" w:rsidRDefault="005E35F7" w:rsidP="00EA7CC0">
      <w:pPr>
        <w:spacing w:after="0" w:line="240" w:lineRule="auto"/>
        <w:rPr>
          <w:rFonts w:ascii="Times New Roman" w:hAnsi="Times New Roman" w:cs="Times New Roman"/>
          <w:b/>
          <w:color w:val="000000"/>
          <w:sz w:val="24"/>
          <w:szCs w:val="24"/>
        </w:rPr>
      </w:pPr>
      <w:r w:rsidRPr="00ED2812">
        <w:rPr>
          <w:rFonts w:ascii="Times New Roman" w:hAnsi="Times New Roman" w:cs="Times New Roman"/>
          <w:b/>
          <w:color w:val="000000"/>
          <w:sz w:val="24"/>
          <w:szCs w:val="24"/>
        </w:rPr>
        <w:t xml:space="preserve">   </w:t>
      </w:r>
    </w:p>
    <w:p w:rsidR="00666255" w:rsidRDefault="00EA7CC0" w:rsidP="0066625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1.6</w:t>
      </w:r>
      <w:r w:rsidR="007433EE" w:rsidRPr="00ED2812">
        <w:rPr>
          <w:rFonts w:ascii="Times New Roman" w:hAnsi="Times New Roman" w:cs="Times New Roman"/>
          <w:b/>
          <w:color w:val="000000"/>
          <w:sz w:val="24"/>
          <w:szCs w:val="24"/>
        </w:rPr>
        <w:t>.Оценка индивидуального развития детей 5-6 лет</w:t>
      </w:r>
    </w:p>
    <w:p w:rsidR="00AB29B3" w:rsidRPr="00ED2812" w:rsidRDefault="00AB29B3" w:rsidP="00666255">
      <w:pPr>
        <w:spacing w:after="0" w:line="240" w:lineRule="auto"/>
        <w:jc w:val="center"/>
        <w:rPr>
          <w:rFonts w:ascii="Times New Roman" w:hAnsi="Times New Roman" w:cs="Times New Roman"/>
          <w:b/>
          <w:color w:val="000000"/>
          <w:sz w:val="24"/>
          <w:szCs w:val="24"/>
        </w:rPr>
      </w:pP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Требования к</w:t>
      </w:r>
      <w:r w:rsidR="00AB29B3">
        <w:rPr>
          <w:rFonts w:ascii="Times New Roman" w:hAnsi="Times New Roman" w:cs="Times New Roman"/>
          <w:sz w:val="24"/>
          <w:szCs w:val="24"/>
        </w:rPr>
        <w:t xml:space="preserve"> результатам освоения основной </w:t>
      </w:r>
      <w:r w:rsidRPr="00ED2812">
        <w:rPr>
          <w:rFonts w:ascii="Times New Roman" w:hAnsi="Times New Roman" w:cs="Times New Roman"/>
          <w:sz w:val="24"/>
          <w:szCs w:val="24"/>
        </w:rPr>
        <w:t xml:space="preserve">общеобразовательной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Целевые ориентиры дошкольного образования определяются независимо от форм реализации адаптированной основной общеобразовательной программы, а также от ее характера, особенностей разви</w:t>
      </w:r>
      <w:r w:rsidR="001E0FEF" w:rsidRPr="00ED2812">
        <w:rPr>
          <w:rFonts w:ascii="Times New Roman" w:hAnsi="Times New Roman" w:cs="Times New Roman"/>
          <w:sz w:val="24"/>
          <w:szCs w:val="24"/>
        </w:rPr>
        <w:t>тия детей МБДОУ «Детский сад  «Веселая планета</w:t>
      </w:r>
      <w:r w:rsidRPr="00ED2812">
        <w:rPr>
          <w:rFonts w:ascii="Times New Roman" w:hAnsi="Times New Roman" w:cs="Times New Roman"/>
          <w:sz w:val="24"/>
          <w:szCs w:val="24"/>
        </w:rPr>
        <w:t>», реализующей основную общеобразовательную программу и выступают основаниями преемственности дошкольного и начального общего образования. При соблюдении требований к условиям реализации основной общеобразовательной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ED2812">
        <w:rPr>
          <w:rFonts w:ascii="Times New Roman" w:hAnsi="Times New Roman" w:cs="Times New Roman"/>
          <w:sz w:val="24"/>
          <w:szCs w:val="24"/>
          <w:vertAlign w:val="superscript"/>
        </w:rPr>
        <w:t>7</w:t>
      </w:r>
      <w:r w:rsidRPr="00ED2812">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воспитанников (пункт 4.3 раздел 4 ФГОС ДО).</w:t>
      </w: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При реализации основной общеобразовательной программы педагогическим работников проводится оценка ин</w:t>
      </w:r>
      <w:r w:rsidR="001E0FEF" w:rsidRPr="00ED2812">
        <w:rPr>
          <w:rFonts w:ascii="Times New Roman" w:hAnsi="Times New Roman" w:cs="Times New Roman"/>
          <w:sz w:val="24"/>
          <w:szCs w:val="24"/>
        </w:rPr>
        <w:t>дивидуального развития детей 5-7</w:t>
      </w:r>
      <w:r w:rsidRPr="00ED2812">
        <w:rPr>
          <w:rFonts w:ascii="Times New Roman" w:hAnsi="Times New Roman" w:cs="Times New Roman"/>
          <w:sz w:val="24"/>
          <w:szCs w:val="24"/>
        </w:rPr>
        <w:t xml:space="preserve"> лет</w:t>
      </w:r>
      <w:r w:rsidR="006D0A3E">
        <w:rPr>
          <w:rFonts w:ascii="Times New Roman" w:hAnsi="Times New Roman" w:cs="Times New Roman"/>
          <w:b/>
          <w:sz w:val="24"/>
          <w:szCs w:val="24"/>
        </w:rPr>
        <w:t xml:space="preserve"> </w:t>
      </w:r>
      <w:r w:rsidRPr="00ED2812">
        <w:rPr>
          <w:rFonts w:ascii="Times New Roman" w:hAnsi="Times New Roman" w:cs="Times New Roman"/>
          <w:b/>
          <w:sz w:val="24"/>
          <w:szCs w:val="24"/>
        </w:rPr>
        <w:t xml:space="preserve"> </w:t>
      </w:r>
      <w:r w:rsidRPr="00ED2812">
        <w:rPr>
          <w:rFonts w:ascii="Times New Roman" w:hAnsi="Times New Roman" w:cs="Times New Roman"/>
          <w:sz w:val="24"/>
          <w:szCs w:val="24"/>
        </w:rPr>
        <w:t>в рамках педагогической диагностики (связанной с оценкой эффективности педагогических действий и лежащей в основе их дальнейшего планирования).</w:t>
      </w:r>
    </w:p>
    <w:p w:rsidR="00147BCB" w:rsidRPr="00ED2812" w:rsidRDefault="00147BCB" w:rsidP="00AB29B3">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развития);опти</w:t>
      </w:r>
      <w:r w:rsidR="00611F98" w:rsidRPr="00ED2812">
        <w:rPr>
          <w:rFonts w:ascii="Times New Roman" w:hAnsi="Times New Roman" w:cs="Times New Roman"/>
          <w:sz w:val="24"/>
          <w:szCs w:val="24"/>
        </w:rPr>
        <w:t>мизации работы с группой детей.</w:t>
      </w:r>
    </w:p>
    <w:p w:rsidR="00666255" w:rsidRPr="00ED2812" w:rsidRDefault="00666255" w:rsidP="005E35F7">
      <w:pPr>
        <w:pStyle w:val="ConsPlusNormal"/>
        <w:jc w:val="both"/>
        <w:rPr>
          <w:rFonts w:ascii="Times New Roman" w:hAnsi="Times New Roman" w:cs="Times New Roman"/>
          <w:sz w:val="24"/>
          <w:szCs w:val="24"/>
        </w:rPr>
      </w:pPr>
    </w:p>
    <w:p w:rsidR="00666255" w:rsidRDefault="00EA7CC0" w:rsidP="006662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r w:rsidR="00666255" w:rsidRPr="00ED2812">
        <w:rPr>
          <w:rFonts w:ascii="Times New Roman" w:hAnsi="Times New Roman" w:cs="Times New Roman"/>
          <w:b/>
          <w:sz w:val="24"/>
          <w:szCs w:val="24"/>
        </w:rPr>
        <w:t>. Оценка индивидуального развития детей 6-7 лет</w:t>
      </w:r>
    </w:p>
    <w:p w:rsidR="00AB29B3" w:rsidRPr="00ED2812" w:rsidRDefault="00AB29B3" w:rsidP="00666255">
      <w:pPr>
        <w:spacing w:after="0" w:line="240" w:lineRule="auto"/>
        <w:jc w:val="center"/>
        <w:rPr>
          <w:rFonts w:ascii="Times New Roman" w:hAnsi="Times New Roman" w:cs="Times New Roman"/>
          <w:b/>
          <w:sz w:val="24"/>
          <w:szCs w:val="24"/>
        </w:rPr>
      </w:pP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Требования к результатам освоения основной образовательной (адаптированной)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 xml:space="preserve">Целевые ориентиры дошкольного образования определяются независимо от форм реализации основной образовательной (адаптированной) программы, а также от ее характера, особенностей развития </w:t>
      </w:r>
      <w:r w:rsidR="001E0FEF" w:rsidRPr="00ED2812">
        <w:rPr>
          <w:rFonts w:ascii="Times New Roman" w:eastAsia="Times New Roman" w:hAnsi="Times New Roman" w:cs="Times New Roman"/>
          <w:color w:val="000000"/>
          <w:sz w:val="24"/>
          <w:szCs w:val="24"/>
          <w:lang w:eastAsia="ru-RU"/>
        </w:rPr>
        <w:t>детей МБДОУ «Детский сад «В</w:t>
      </w:r>
      <w:r w:rsidRPr="00ED2812">
        <w:rPr>
          <w:rFonts w:ascii="Times New Roman" w:eastAsia="Times New Roman" w:hAnsi="Times New Roman" w:cs="Times New Roman"/>
          <w:color w:val="000000"/>
          <w:sz w:val="24"/>
          <w:szCs w:val="24"/>
          <w:lang w:eastAsia="ru-RU"/>
        </w:rPr>
        <w:t>еселая планета», реализующей основную образовательную (адаптированную) программу и выступают основаниями преемственности дошкольного и начального общего образования. При соблюдении требований к условиям реализации основной образовательной (адаптированной)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(пункт 4.3 раздел 4 ФГОС ДО).</w:t>
      </w: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При реализации основной образовательной (адаптированной) программы педагогическим работников проводится оценка индивидуального развития детей 6-7 лет в рамках педагогической диагностики (связанной с оценкой эффективности педагогических действий и лежащей в основе их дальнейшего планирования).</w:t>
      </w:r>
    </w:p>
    <w:p w:rsidR="00666255" w:rsidRPr="00ED2812" w:rsidRDefault="00666255" w:rsidP="00AB29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Результаты педагогической диагностики (мониторинга) используются исключительно для решения следующих образовательных задач:</w:t>
      </w:r>
    </w:p>
    <w:p w:rsidR="00666255" w:rsidRPr="00ED2812" w:rsidRDefault="00666255" w:rsidP="006662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812">
        <w:rPr>
          <w:rFonts w:ascii="Times New Roman" w:eastAsia="Times New Roman" w:hAnsi="Times New Roman" w:cs="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rsidR="009536CF" w:rsidRPr="00ED2812" w:rsidRDefault="009536CF" w:rsidP="00666255">
      <w:pPr>
        <w:pStyle w:val="ConsPlusNormal"/>
        <w:jc w:val="both"/>
        <w:outlineLvl w:val="2"/>
        <w:rPr>
          <w:rFonts w:ascii="Times New Roman" w:hAnsi="Times New Roman" w:cs="Times New Roman"/>
          <w:sz w:val="24"/>
          <w:szCs w:val="24"/>
        </w:rPr>
      </w:pPr>
    </w:p>
    <w:p w:rsidR="00147BCB" w:rsidRPr="00AB29B3" w:rsidRDefault="00147BCB" w:rsidP="005E35F7">
      <w:pPr>
        <w:pStyle w:val="ConsPlusNormal"/>
        <w:jc w:val="center"/>
        <w:outlineLvl w:val="2"/>
        <w:rPr>
          <w:rFonts w:ascii="Times New Roman" w:hAnsi="Times New Roman" w:cs="Times New Roman"/>
          <w:b/>
          <w:i/>
          <w:sz w:val="24"/>
          <w:szCs w:val="24"/>
          <w:u w:val="single"/>
        </w:rPr>
      </w:pPr>
      <w:r w:rsidRPr="00AB29B3">
        <w:rPr>
          <w:rFonts w:ascii="Times New Roman" w:hAnsi="Times New Roman" w:cs="Times New Roman"/>
          <w:b/>
          <w:i/>
          <w:sz w:val="24"/>
          <w:szCs w:val="24"/>
          <w:u w:val="single"/>
        </w:rPr>
        <w:t>Целевые ориентиры на этапе завершения дошкольного образования:</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47BCB" w:rsidRPr="00ED2812" w:rsidRDefault="00147BCB" w:rsidP="005E35F7">
      <w:pPr>
        <w:pStyle w:val="ConsPlusNormal"/>
        <w:jc w:val="both"/>
        <w:rPr>
          <w:rFonts w:ascii="Times New Roman" w:hAnsi="Times New Roman" w:cs="Times New Roman"/>
          <w:sz w:val="24"/>
          <w:szCs w:val="24"/>
        </w:rPr>
      </w:pPr>
      <w:r w:rsidRPr="00ED2812">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66255" w:rsidRPr="00ED2812" w:rsidRDefault="00666255" w:rsidP="005E35F7">
      <w:pPr>
        <w:pStyle w:val="ConsPlusNormal"/>
        <w:jc w:val="both"/>
        <w:rPr>
          <w:rFonts w:ascii="Times New Roman" w:hAnsi="Times New Roman" w:cs="Times New Roman"/>
          <w:sz w:val="24"/>
          <w:szCs w:val="24"/>
        </w:rPr>
      </w:pPr>
    </w:p>
    <w:p w:rsidR="00D27DFB" w:rsidRPr="00ED2812" w:rsidRDefault="00D27DFB" w:rsidP="005E35F7">
      <w:pPr>
        <w:tabs>
          <w:tab w:val="left" w:pos="360"/>
          <w:tab w:val="left" w:pos="9540"/>
          <w:tab w:val="left" w:pos="9999"/>
        </w:tabs>
        <w:spacing w:after="0" w:line="240" w:lineRule="auto"/>
        <w:contextualSpacing/>
        <w:jc w:val="center"/>
        <w:rPr>
          <w:rFonts w:ascii="Times New Roman" w:eastAsia="Times New Roman" w:hAnsi="Times New Roman" w:cs="Times New Roman"/>
          <w:b/>
          <w:sz w:val="24"/>
          <w:szCs w:val="24"/>
          <w:lang w:eastAsia="ru-RU"/>
        </w:rPr>
      </w:pPr>
    </w:p>
    <w:p w:rsidR="006D1EC8" w:rsidRPr="00ED2812" w:rsidRDefault="003A5173" w:rsidP="007A4362">
      <w:pPr>
        <w:tabs>
          <w:tab w:val="left" w:pos="360"/>
          <w:tab w:val="left" w:pos="9540"/>
          <w:tab w:val="left" w:pos="9999"/>
        </w:tabs>
        <w:spacing w:after="0" w:line="240" w:lineRule="auto"/>
        <w:contextualSpacing/>
        <w:rPr>
          <w:rFonts w:ascii="Times New Roman" w:eastAsia="Times New Roman" w:hAnsi="Times New Roman" w:cs="Times New Roman"/>
          <w:b/>
          <w:sz w:val="24"/>
          <w:szCs w:val="24"/>
          <w:lang w:eastAsia="ru-RU"/>
        </w:rPr>
      </w:pPr>
      <w:r w:rsidRPr="00ED2812">
        <w:rPr>
          <w:rFonts w:ascii="Times New Roman" w:eastAsia="Times New Roman" w:hAnsi="Times New Roman" w:cs="Times New Roman"/>
          <w:b/>
          <w:sz w:val="24"/>
          <w:szCs w:val="24"/>
          <w:lang w:eastAsia="ru-RU"/>
        </w:rPr>
        <w:t>РАЗДЕЛ</w:t>
      </w:r>
      <w:r w:rsidR="00D947EF" w:rsidRPr="00ED2812">
        <w:rPr>
          <w:rFonts w:ascii="Times New Roman" w:eastAsia="Times New Roman" w:hAnsi="Times New Roman" w:cs="Times New Roman"/>
          <w:b/>
          <w:sz w:val="24"/>
          <w:szCs w:val="24"/>
          <w:lang w:eastAsia="ru-RU"/>
        </w:rPr>
        <w:t xml:space="preserve"> </w:t>
      </w:r>
      <w:r w:rsidR="0041641F" w:rsidRPr="00ED2812">
        <w:rPr>
          <w:rFonts w:ascii="Times New Roman" w:eastAsia="Times New Roman" w:hAnsi="Times New Roman" w:cs="Times New Roman"/>
          <w:b/>
          <w:sz w:val="24"/>
          <w:szCs w:val="24"/>
          <w:lang w:eastAsia="ru-RU"/>
        </w:rPr>
        <w:t xml:space="preserve"> </w:t>
      </w:r>
      <w:r w:rsidR="0041641F" w:rsidRPr="00ED2812">
        <w:rPr>
          <w:rFonts w:ascii="Times New Roman" w:eastAsia="Times New Roman" w:hAnsi="Times New Roman" w:cs="Times New Roman"/>
          <w:b/>
          <w:sz w:val="24"/>
          <w:szCs w:val="24"/>
          <w:lang w:val="en-US" w:eastAsia="ru-RU"/>
        </w:rPr>
        <w:t>II</w:t>
      </w:r>
    </w:p>
    <w:p w:rsidR="005E35F7" w:rsidRPr="00ED2812" w:rsidRDefault="005E35F7" w:rsidP="005E35F7">
      <w:pPr>
        <w:tabs>
          <w:tab w:val="left" w:pos="360"/>
          <w:tab w:val="left" w:pos="9540"/>
          <w:tab w:val="left" w:pos="9999"/>
        </w:tabs>
        <w:spacing w:after="0" w:line="240" w:lineRule="auto"/>
        <w:contextualSpacing/>
        <w:jc w:val="center"/>
        <w:rPr>
          <w:rFonts w:ascii="Times New Roman" w:eastAsia="Times New Roman" w:hAnsi="Times New Roman" w:cs="Times New Roman"/>
          <w:b/>
          <w:sz w:val="24"/>
          <w:szCs w:val="24"/>
          <w:lang w:eastAsia="ru-RU"/>
        </w:rPr>
      </w:pPr>
    </w:p>
    <w:p w:rsidR="009570B9" w:rsidRDefault="003A5173" w:rsidP="005E35F7">
      <w:pPr>
        <w:spacing w:after="0" w:line="240" w:lineRule="auto"/>
        <w:jc w:val="center"/>
        <w:rPr>
          <w:rFonts w:ascii="Times New Roman" w:eastAsia="Calibri" w:hAnsi="Times New Roman" w:cs="Times New Roman"/>
          <w:b/>
          <w:sz w:val="24"/>
          <w:szCs w:val="24"/>
        </w:rPr>
      </w:pPr>
      <w:r w:rsidRPr="00ED2812">
        <w:rPr>
          <w:rFonts w:ascii="Times New Roman" w:eastAsia="Calibri" w:hAnsi="Times New Roman" w:cs="Times New Roman"/>
          <w:b/>
          <w:sz w:val="24"/>
          <w:szCs w:val="24"/>
        </w:rPr>
        <w:t>2.1. Структура программы и основные направления корре</w:t>
      </w:r>
      <w:r w:rsidR="00F90B37" w:rsidRPr="00ED2812">
        <w:rPr>
          <w:rFonts w:ascii="Times New Roman" w:eastAsia="Calibri" w:hAnsi="Times New Roman" w:cs="Times New Roman"/>
          <w:b/>
          <w:sz w:val="24"/>
          <w:szCs w:val="24"/>
        </w:rPr>
        <w:t>к</w:t>
      </w:r>
      <w:r w:rsidRPr="00ED2812">
        <w:rPr>
          <w:rFonts w:ascii="Times New Roman" w:eastAsia="Calibri" w:hAnsi="Times New Roman" w:cs="Times New Roman"/>
          <w:b/>
          <w:sz w:val="24"/>
          <w:szCs w:val="24"/>
        </w:rPr>
        <w:t>ционно-развивающей работы в группах ко</w:t>
      </w:r>
      <w:r w:rsidR="002975EA" w:rsidRPr="00ED2812">
        <w:rPr>
          <w:rFonts w:ascii="Times New Roman" w:eastAsia="Calibri" w:hAnsi="Times New Roman" w:cs="Times New Roman"/>
          <w:b/>
          <w:sz w:val="24"/>
          <w:szCs w:val="24"/>
        </w:rPr>
        <w:t xml:space="preserve">мпенсирующей </w:t>
      </w:r>
      <w:r w:rsidR="005E35F7" w:rsidRPr="00ED2812">
        <w:rPr>
          <w:rFonts w:ascii="Times New Roman" w:eastAsia="Calibri" w:hAnsi="Times New Roman" w:cs="Times New Roman"/>
          <w:b/>
          <w:sz w:val="24"/>
          <w:szCs w:val="24"/>
        </w:rPr>
        <w:t>направленности для детей с ЗПР</w:t>
      </w:r>
    </w:p>
    <w:p w:rsidR="00AB29B3" w:rsidRPr="00ED2812" w:rsidRDefault="00AB29B3" w:rsidP="005E35F7">
      <w:pPr>
        <w:spacing w:after="0" w:line="240" w:lineRule="auto"/>
        <w:jc w:val="center"/>
        <w:rPr>
          <w:rFonts w:ascii="Times New Roman" w:eastAsia="Calibri" w:hAnsi="Times New Roman" w:cs="Times New Roman"/>
          <w:b/>
          <w:sz w:val="24"/>
          <w:szCs w:val="24"/>
        </w:rPr>
      </w:pPr>
    </w:p>
    <w:p w:rsidR="00731BBC" w:rsidRPr="00ED2812" w:rsidRDefault="009570B9"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b/>
          <w:bCs/>
          <w:sz w:val="24"/>
          <w:szCs w:val="24"/>
        </w:rPr>
        <w:t xml:space="preserve">Содержание Программы </w:t>
      </w:r>
      <w:r w:rsidRPr="00ED2812">
        <w:rPr>
          <w:rFonts w:ascii="Times New Roman" w:hAnsi="Times New Roman" w:cs="Times New Roman"/>
          <w:sz w:val="24"/>
          <w:szCs w:val="24"/>
        </w:rPr>
        <w:t>включает совокупность образовательных областей «Физическое развитие», «Познавательное развитие», «Художественно-эстетическое», «Речевое развитие», «Социально- коммуникативное развитие»,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AC0C97" w:rsidRPr="00ED2812" w:rsidRDefault="009570B9" w:rsidP="00AB29B3">
      <w:pPr>
        <w:spacing w:after="0" w:line="240" w:lineRule="auto"/>
        <w:jc w:val="both"/>
        <w:rPr>
          <w:rFonts w:ascii="Times New Roman" w:hAnsi="Times New Roman" w:cs="Times New Roman"/>
          <w:sz w:val="24"/>
          <w:szCs w:val="24"/>
        </w:rPr>
      </w:pPr>
      <w:r w:rsidRPr="00ED2812">
        <w:rPr>
          <w:rFonts w:ascii="Times New Roman" w:hAnsi="Times New Roman" w:cs="Times New Roman"/>
          <w:color w:val="000000"/>
          <w:sz w:val="24"/>
          <w:szCs w:val="24"/>
        </w:rPr>
        <w:t>При построении Программы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дошкольного образования каждой образовательной области решаются и в ходе реализации других областей Программы. Рассчитано время реализации образовательных област</w:t>
      </w:r>
      <w:r w:rsidR="00EA33BC" w:rsidRPr="00ED2812">
        <w:rPr>
          <w:rFonts w:ascii="Times New Roman" w:hAnsi="Times New Roman" w:cs="Times New Roman"/>
          <w:color w:val="000000"/>
          <w:sz w:val="24"/>
          <w:szCs w:val="24"/>
        </w:rPr>
        <w:t xml:space="preserve">ей в течение года </w:t>
      </w:r>
      <w:r w:rsidRPr="00ED2812">
        <w:rPr>
          <w:rFonts w:ascii="Times New Roman" w:hAnsi="Times New Roman" w:cs="Times New Roman"/>
          <w:color w:val="000000"/>
          <w:sz w:val="24"/>
          <w:szCs w:val="24"/>
        </w:rPr>
        <w:t>в непосредственно-образовательной деятельности и режимных моментах (свободной самостоятельной деяте</w:t>
      </w:r>
      <w:r w:rsidR="00611F98" w:rsidRPr="00ED2812">
        <w:rPr>
          <w:rFonts w:ascii="Times New Roman" w:hAnsi="Times New Roman" w:cs="Times New Roman"/>
          <w:color w:val="000000"/>
          <w:sz w:val="24"/>
          <w:szCs w:val="24"/>
        </w:rPr>
        <w:t xml:space="preserve">льности). По освоению детьми </w:t>
      </w:r>
      <w:r w:rsidR="0003338D" w:rsidRPr="00ED2812">
        <w:rPr>
          <w:rFonts w:ascii="Times New Roman" w:hAnsi="Times New Roman" w:cs="Times New Roman"/>
          <w:color w:val="000000"/>
          <w:sz w:val="24"/>
          <w:szCs w:val="24"/>
        </w:rPr>
        <w:t>5-7</w:t>
      </w:r>
      <w:r w:rsidRPr="00ED2812">
        <w:rPr>
          <w:rFonts w:ascii="Times New Roman" w:hAnsi="Times New Roman" w:cs="Times New Roman"/>
          <w:color w:val="000000"/>
          <w:sz w:val="24"/>
          <w:szCs w:val="24"/>
        </w:rPr>
        <w:t xml:space="preserve"> лет </w:t>
      </w:r>
      <w:r w:rsidR="00611F98" w:rsidRPr="00ED2812">
        <w:rPr>
          <w:rFonts w:ascii="Times New Roman" w:hAnsi="Times New Roman" w:cs="Times New Roman"/>
          <w:color w:val="000000"/>
          <w:sz w:val="24"/>
          <w:szCs w:val="24"/>
        </w:rPr>
        <w:t xml:space="preserve">с ЗПР </w:t>
      </w:r>
      <w:r w:rsidRPr="00ED2812">
        <w:rPr>
          <w:rFonts w:ascii="Times New Roman" w:hAnsi="Times New Roman" w:cs="Times New Roman"/>
          <w:color w:val="000000"/>
          <w:sz w:val="24"/>
          <w:szCs w:val="24"/>
        </w:rPr>
        <w:t>каждой образовательной облас</w:t>
      </w:r>
      <w:r w:rsidR="00892E64">
        <w:rPr>
          <w:rFonts w:ascii="Times New Roman" w:hAnsi="Times New Roman" w:cs="Times New Roman"/>
          <w:color w:val="000000"/>
          <w:sz w:val="24"/>
          <w:szCs w:val="24"/>
        </w:rPr>
        <w:t>ти разработано перспективное</w:t>
      </w:r>
      <w:r w:rsidR="00611F98" w:rsidRPr="00ED2812">
        <w:rPr>
          <w:rFonts w:ascii="Times New Roman" w:hAnsi="Times New Roman" w:cs="Times New Roman"/>
          <w:color w:val="000000"/>
          <w:sz w:val="24"/>
          <w:szCs w:val="24"/>
        </w:rPr>
        <w:t xml:space="preserve"> планирование</w:t>
      </w:r>
      <w:r w:rsidRPr="00ED2812">
        <w:rPr>
          <w:rFonts w:ascii="Times New Roman" w:hAnsi="Times New Roman" w:cs="Times New Roman"/>
          <w:color w:val="000000"/>
          <w:sz w:val="24"/>
          <w:szCs w:val="24"/>
        </w:rPr>
        <w:t xml:space="preserve"> </w:t>
      </w:r>
      <w:r w:rsidR="00611F98" w:rsidRPr="00ED2812">
        <w:rPr>
          <w:rFonts w:ascii="Times New Roman" w:hAnsi="Times New Roman" w:cs="Times New Roman"/>
          <w:sz w:val="24"/>
          <w:szCs w:val="24"/>
        </w:rPr>
        <w:t xml:space="preserve">на </w:t>
      </w:r>
      <w:r w:rsidR="00611F98" w:rsidRPr="00892E64">
        <w:rPr>
          <w:rFonts w:ascii="Times New Roman" w:hAnsi="Times New Roman" w:cs="Times New Roman"/>
          <w:sz w:val="24"/>
          <w:szCs w:val="24"/>
        </w:rPr>
        <w:t xml:space="preserve">основе примерной общеобразовательной программы дошкольного образования </w:t>
      </w:r>
      <w:r w:rsidR="00611F98" w:rsidRPr="00892E64">
        <w:rPr>
          <w:rFonts w:ascii="Times New Roman" w:hAnsi="Times New Roman" w:cs="Times New Roman"/>
          <w:iCs/>
          <w:sz w:val="24"/>
          <w:szCs w:val="24"/>
        </w:rPr>
        <w:t xml:space="preserve">«От рождения до школы» под редакцией </w:t>
      </w:r>
      <w:r w:rsidR="00611F98" w:rsidRPr="00892E64">
        <w:rPr>
          <w:rFonts w:ascii="Times New Roman" w:hAnsi="Times New Roman" w:cs="Times New Roman"/>
          <w:sz w:val="24"/>
          <w:szCs w:val="24"/>
        </w:rPr>
        <w:t>Н. Е. Вераксы, Т. С. Комаровой, М. А. Васильевой</w:t>
      </w:r>
      <w:r w:rsidR="00892E64" w:rsidRPr="00892E64">
        <w:rPr>
          <w:rFonts w:ascii="Times New Roman" w:hAnsi="Times New Roman" w:cs="Times New Roman"/>
          <w:iCs/>
          <w:sz w:val="24"/>
          <w:szCs w:val="24"/>
        </w:rPr>
        <w:t>, КРО «От рождения до школы» И.А.Морозова, М.А.Пушкарева.</w:t>
      </w:r>
      <w:r w:rsidR="006D0A3E" w:rsidRPr="00892E64">
        <w:rPr>
          <w:rFonts w:ascii="Times New Roman" w:hAnsi="Times New Roman" w:cs="Times New Roman"/>
          <w:b/>
          <w:sz w:val="24"/>
          <w:szCs w:val="24"/>
        </w:rPr>
        <w:t>(приложение 5</w:t>
      </w:r>
      <w:r w:rsidR="00611F98" w:rsidRPr="00892E64">
        <w:rPr>
          <w:rFonts w:ascii="Times New Roman" w:hAnsi="Times New Roman" w:cs="Times New Roman"/>
          <w:b/>
          <w:sz w:val="24"/>
          <w:szCs w:val="24"/>
        </w:rPr>
        <w:t>).</w:t>
      </w:r>
    </w:p>
    <w:p w:rsidR="00AC0C97" w:rsidRPr="00ED2812" w:rsidRDefault="00AC0C97" w:rsidP="00AB29B3">
      <w:pPr>
        <w:spacing w:after="0" w:line="240" w:lineRule="auto"/>
        <w:rPr>
          <w:rFonts w:ascii="Times New Roman" w:eastAsia="Calibri" w:hAnsi="Times New Roman" w:cs="Times New Roman"/>
          <w:sz w:val="24"/>
          <w:szCs w:val="24"/>
        </w:rPr>
      </w:pPr>
      <w:r w:rsidRPr="00ED2812">
        <w:rPr>
          <w:rFonts w:ascii="Times New Roman" w:eastAsia="Calibri" w:hAnsi="Times New Roman" w:cs="Times New Roman"/>
          <w:sz w:val="24"/>
          <w:szCs w:val="24"/>
        </w:rPr>
        <w:t>Социально-коммуникативное развитие детей осуществляется в образовательной деятельности в ходе режимных моментов, в совместной деятельности и самостоятельной игров</w:t>
      </w:r>
      <w:r w:rsidR="005E35F7" w:rsidRPr="00ED2812">
        <w:rPr>
          <w:rFonts w:ascii="Times New Roman" w:eastAsia="Calibri" w:hAnsi="Times New Roman" w:cs="Times New Roman"/>
          <w:sz w:val="24"/>
          <w:szCs w:val="24"/>
        </w:rPr>
        <w:t>ой деятельности детей, в семье.</w:t>
      </w:r>
    </w:p>
    <w:p w:rsidR="006B7821" w:rsidRPr="00ED2812" w:rsidRDefault="006B7821" w:rsidP="005E35F7">
      <w:pPr>
        <w:spacing w:after="0" w:line="240" w:lineRule="auto"/>
        <w:rPr>
          <w:rFonts w:ascii="Times New Roman" w:hAnsi="Times New Roman" w:cs="Times New Roman"/>
          <w:sz w:val="24"/>
          <w:szCs w:val="24"/>
        </w:rPr>
      </w:pPr>
      <w:r w:rsidRPr="00ED2812">
        <w:rPr>
          <w:rFonts w:ascii="Times New Roman" w:eastAsia="Calibri" w:hAnsi="Times New Roman" w:cs="Times New Roman"/>
          <w:b/>
          <w:sz w:val="24"/>
          <w:szCs w:val="24"/>
        </w:rPr>
        <w:t>Организация образовательной деятельности</w:t>
      </w:r>
    </w:p>
    <w:p w:rsidR="006B7821" w:rsidRPr="00ED2812" w:rsidRDefault="006B7821"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Учебный год начинается первого сентября, длится девять месяцев (до первого июня) и условно делится на три периода:</w:t>
      </w:r>
    </w:p>
    <w:p w:rsidR="006B7821" w:rsidRPr="00ED2812" w:rsidRDefault="006B7821" w:rsidP="007A4362">
      <w:pPr>
        <w:spacing w:after="0" w:line="240" w:lineRule="auto"/>
        <w:ind w:firstLine="709"/>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lastRenderedPageBreak/>
        <w:t>I период — сентябрь, октябрь, ноябрь;</w:t>
      </w:r>
    </w:p>
    <w:p w:rsidR="006B7821" w:rsidRPr="00ED2812" w:rsidRDefault="006B7821" w:rsidP="007A4362">
      <w:pPr>
        <w:spacing w:after="0" w:line="240" w:lineRule="auto"/>
        <w:ind w:firstLine="709"/>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II период — декабрь, январь, февраль;</w:t>
      </w:r>
    </w:p>
    <w:p w:rsidR="006B7821" w:rsidRPr="00ED2812" w:rsidRDefault="006B7821" w:rsidP="007A4362">
      <w:pPr>
        <w:spacing w:after="0" w:line="240" w:lineRule="auto"/>
        <w:ind w:firstLine="709"/>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III период — март, апрель, май.</w:t>
      </w:r>
    </w:p>
    <w:p w:rsidR="006B7821" w:rsidRPr="00ED2812" w:rsidRDefault="006B7821" w:rsidP="007A4362">
      <w:pPr>
        <w:spacing w:after="0" w:line="240" w:lineRule="auto"/>
        <w:ind w:firstLine="709"/>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Как правило, первая половина сентября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плана работы на первый период работы.</w:t>
      </w:r>
    </w:p>
    <w:p w:rsidR="006B7821" w:rsidRPr="00ED2812" w:rsidRDefault="006B7821" w:rsidP="00AB29B3">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Со второй половины октября начинается организованная образовательная деятельность с детьми во всех возрастных группах в соответствии с утвержденным планом работы. </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 условиях детского сада на первый план высту</w:t>
      </w:r>
      <w:r w:rsidRPr="00ED2812">
        <w:rPr>
          <w:rFonts w:ascii="Times New Roman" w:eastAsia="Times New Roman" w:hAnsi="Times New Roman" w:cs="Times New Roman"/>
          <w:sz w:val="24"/>
          <w:szCs w:val="24"/>
          <w:lang w:eastAsia="ru-RU"/>
        </w:rPr>
        <w:softHyphen/>
        <w:t>пают задачи комплексного, всестороннего качественного анализа особенностей познавательно-речевой деятельности, эмоционально-волевой сферы, личностного развития, а также исследования сферы знаний, умений, навыков, представлений об окружающем мире, имеющихся у ребёнка. Диагностика выступает как необходимый структурный ком</w:t>
      </w:r>
      <w:r w:rsidRPr="00ED2812">
        <w:rPr>
          <w:rFonts w:ascii="Times New Roman" w:eastAsia="Times New Roman" w:hAnsi="Times New Roman" w:cs="Times New Roman"/>
          <w:sz w:val="24"/>
          <w:szCs w:val="24"/>
          <w:lang w:eastAsia="ru-RU"/>
        </w:rPr>
        <w:softHyphen/>
        <w:t>понент коррекционно-педагогического процесса и как средство опти</w:t>
      </w:r>
      <w:r w:rsidRPr="00ED2812">
        <w:rPr>
          <w:rFonts w:ascii="Times New Roman" w:eastAsia="Times New Roman" w:hAnsi="Times New Roman" w:cs="Times New Roman"/>
          <w:sz w:val="24"/>
          <w:szCs w:val="24"/>
          <w:lang w:eastAsia="ru-RU"/>
        </w:rPr>
        <w:softHyphen/>
        <w:t>мизации этого процесса. Углубленное всестороннее обследование позволяет построить адекватные индивидуальные и групповые коррекционно-образовательные программы и определить эффективность коррекционно-развивающего воздействия.</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Основными задачами обследования детей являются:</w:t>
      </w:r>
    </w:p>
    <w:p w:rsidR="006B7821" w:rsidRPr="00ED2812" w:rsidRDefault="006B7821" w:rsidP="00BB2FB1">
      <w:pPr>
        <w:numPr>
          <w:ilvl w:val="0"/>
          <w:numId w:val="1"/>
        </w:numPr>
        <w:tabs>
          <w:tab w:val="left" w:pos="105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изучение качественных особенностей психического развития ребёнка;</w:t>
      </w:r>
    </w:p>
    <w:p w:rsidR="006B7821" w:rsidRPr="00ED2812" w:rsidRDefault="006B7821" w:rsidP="00BB2FB1">
      <w:pPr>
        <w:numPr>
          <w:ilvl w:val="0"/>
          <w:numId w:val="1"/>
        </w:numPr>
        <w:tabs>
          <w:tab w:val="left" w:pos="105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выявление «уровня обученности», то есть степени овладения знаниями, умениями и навыками в соответствии с возрастны</w:t>
      </w:r>
      <w:r w:rsidRPr="00ED2812">
        <w:rPr>
          <w:rFonts w:ascii="Times New Roman" w:eastAsia="Times New Roman" w:hAnsi="Times New Roman" w:cs="Times New Roman"/>
          <w:sz w:val="24"/>
          <w:szCs w:val="24"/>
          <w:lang w:eastAsia="ru-RU"/>
        </w:rPr>
        <w:softHyphen/>
        <w:t>ми возможностями;</w:t>
      </w:r>
    </w:p>
    <w:p w:rsidR="006B7821" w:rsidRPr="00ED2812" w:rsidRDefault="006B7821" w:rsidP="00BB2FB1">
      <w:pPr>
        <w:numPr>
          <w:ilvl w:val="0"/>
          <w:numId w:val="1"/>
        </w:numPr>
        <w:tabs>
          <w:tab w:val="left" w:pos="105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определение характера динамики развития и обучаемости;</w:t>
      </w:r>
    </w:p>
    <w:p w:rsidR="006B7821" w:rsidRPr="00ED2812" w:rsidRDefault="006B7821" w:rsidP="00BB2FB1">
      <w:pPr>
        <w:numPr>
          <w:ilvl w:val="0"/>
          <w:numId w:val="1"/>
        </w:numPr>
        <w:tabs>
          <w:tab w:val="left" w:pos="105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дифференциация сходных состояний на основе длительного психолого-педагогического наблюдения и изучения динамики развития познавательной деятельности и эмоционально-волевой сферы.</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В период подготовки ребенка к школьному обучению перед специалистами встает еще одна важная задача обследования — определение параметров школьной зрелости и выбор наиболее эффективной формы школьного обучения. Психолого-диагностическая работа в детском саду строится на основе психолого-диагностических принципов, признанных отечественной специальной психологией и коррекционной педагогикой раскрываемых в трудах Л.С. Выготского, А.Р. Лурии, В.И. Лубовского,ШБ. Эльконина и др. </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Первичное обследование ребенка, поступившего в коррекционную группу, проводят специалисты группы детского сада и определяют основные направления работы с ребенком.</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 структуре психолого-педагогического изучения ребенка можно выделить несколько направлений.</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Одно из них предполагает уточнение структуры и степени выра</w:t>
      </w:r>
      <w:r w:rsidRPr="00ED2812">
        <w:rPr>
          <w:rFonts w:ascii="Times New Roman" w:eastAsia="Times New Roman" w:hAnsi="Times New Roman" w:cs="Times New Roman"/>
          <w:sz w:val="24"/>
          <w:szCs w:val="24"/>
          <w:lang w:eastAsia="ru-RU"/>
        </w:rPr>
        <w:softHyphen/>
        <w:t>женности нарушений у каждого ребенка, выявление психологических особенностей воспитанников. Это направление диагностики позволя</w:t>
      </w:r>
      <w:r w:rsidRPr="00ED2812">
        <w:rPr>
          <w:rFonts w:ascii="Times New Roman" w:eastAsia="Times New Roman" w:hAnsi="Times New Roman" w:cs="Times New Roman"/>
          <w:sz w:val="24"/>
          <w:szCs w:val="24"/>
          <w:lang w:eastAsia="ru-RU"/>
        </w:rPr>
        <w:softHyphen/>
        <w:t>ет определить задачи и содержание коррекционно-развивающей рабо</w:t>
      </w:r>
      <w:r w:rsidRPr="00ED2812">
        <w:rPr>
          <w:rFonts w:ascii="Times New Roman" w:eastAsia="Times New Roman" w:hAnsi="Times New Roman" w:cs="Times New Roman"/>
          <w:sz w:val="24"/>
          <w:szCs w:val="24"/>
          <w:lang w:eastAsia="ru-RU"/>
        </w:rPr>
        <w:softHyphen/>
        <w:t>ты в течение года. Результаты соотносятся с качественными характе</w:t>
      </w:r>
      <w:r w:rsidRPr="00ED2812">
        <w:rPr>
          <w:rFonts w:ascii="Times New Roman" w:eastAsia="Times New Roman" w:hAnsi="Times New Roman" w:cs="Times New Roman"/>
          <w:sz w:val="24"/>
          <w:szCs w:val="24"/>
          <w:lang w:eastAsia="ru-RU"/>
        </w:rPr>
        <w:softHyphen/>
        <w:t>ристиками психического и личностного развития «возрастной нор</w:t>
      </w:r>
      <w:r w:rsidRPr="00ED2812">
        <w:rPr>
          <w:rFonts w:ascii="Times New Roman" w:eastAsia="Times New Roman" w:hAnsi="Times New Roman" w:cs="Times New Roman"/>
          <w:sz w:val="24"/>
          <w:szCs w:val="24"/>
          <w:lang w:eastAsia="ru-RU"/>
        </w:rPr>
        <w:softHyphen/>
        <w:t>мы», что помогает выявить характер и степень отставания ребёнка по основным линиям развития, а также определить соотношение нару</w:t>
      </w:r>
      <w:r w:rsidRPr="00ED2812">
        <w:rPr>
          <w:rFonts w:ascii="Times New Roman" w:eastAsia="Times New Roman" w:hAnsi="Times New Roman" w:cs="Times New Roman"/>
          <w:sz w:val="24"/>
          <w:szCs w:val="24"/>
          <w:lang w:eastAsia="ru-RU"/>
        </w:rPr>
        <w:softHyphen/>
        <w:t>шенных и задержанных в своем развитии функций, установить харак</w:t>
      </w:r>
      <w:r w:rsidRPr="00ED2812">
        <w:rPr>
          <w:rFonts w:ascii="Times New Roman" w:eastAsia="Times New Roman" w:hAnsi="Times New Roman" w:cs="Times New Roman"/>
          <w:sz w:val="24"/>
          <w:szCs w:val="24"/>
          <w:lang w:eastAsia="ru-RU"/>
        </w:rPr>
        <w:softHyphen/>
        <w:t>тер их взаимовлияния (для детей с ЗПР).</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Следующее направление ориентировано на изучение сферы зна</w:t>
      </w:r>
      <w:r w:rsidRPr="00ED2812">
        <w:rPr>
          <w:rFonts w:ascii="Times New Roman" w:eastAsia="Times New Roman" w:hAnsi="Times New Roman" w:cs="Times New Roman"/>
          <w:sz w:val="24"/>
          <w:szCs w:val="24"/>
          <w:lang w:eastAsia="ru-RU"/>
        </w:rPr>
        <w:softHyphen/>
        <w:t>ний и представлений об окружающем мире, а также умений и навы</w:t>
      </w:r>
      <w:r w:rsidRPr="00ED2812">
        <w:rPr>
          <w:rFonts w:ascii="Times New Roman" w:eastAsia="Times New Roman" w:hAnsi="Times New Roman" w:cs="Times New Roman"/>
          <w:sz w:val="24"/>
          <w:szCs w:val="24"/>
          <w:lang w:eastAsia="ru-RU"/>
        </w:rPr>
        <w:softHyphen/>
        <w:t>ков, необходимых для дальнейшего усвоения образовательной про</w:t>
      </w:r>
      <w:r w:rsidRPr="00ED2812">
        <w:rPr>
          <w:rFonts w:ascii="Times New Roman" w:eastAsia="Times New Roman" w:hAnsi="Times New Roman" w:cs="Times New Roman"/>
          <w:sz w:val="24"/>
          <w:szCs w:val="24"/>
          <w:lang w:eastAsia="ru-RU"/>
        </w:rPr>
        <w:softHyphen/>
        <w:t>граммы в условиях специального детского сада.</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Важным аспектом исследования является выявление качествен</w:t>
      </w:r>
      <w:r w:rsidRPr="00ED2812">
        <w:rPr>
          <w:rFonts w:ascii="Times New Roman" w:eastAsia="Times New Roman" w:hAnsi="Times New Roman" w:cs="Times New Roman"/>
          <w:sz w:val="24"/>
          <w:szCs w:val="24"/>
          <w:lang w:eastAsia="ru-RU"/>
        </w:rPr>
        <w:softHyphen/>
        <w:t>ных особенностей познавательной деятельности (мотивации, волевых усилий и произвольной регуляции, программирования).</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lastRenderedPageBreak/>
        <w:t>Данные, полученные в результате комплексного изучения ребен</w:t>
      </w:r>
      <w:r w:rsidRPr="00ED2812">
        <w:rPr>
          <w:rFonts w:ascii="Times New Roman" w:eastAsia="Times New Roman" w:hAnsi="Times New Roman" w:cs="Times New Roman"/>
          <w:sz w:val="24"/>
          <w:szCs w:val="24"/>
          <w:lang w:eastAsia="ru-RU"/>
        </w:rPr>
        <w:softHyphen/>
        <w:t>ка, позволяют подобрать для каждого воспитанника эффективные ме</w:t>
      </w:r>
      <w:r w:rsidRPr="00ED2812">
        <w:rPr>
          <w:rFonts w:ascii="Times New Roman" w:eastAsia="Times New Roman" w:hAnsi="Times New Roman" w:cs="Times New Roman"/>
          <w:sz w:val="24"/>
          <w:szCs w:val="24"/>
          <w:lang w:eastAsia="ru-RU"/>
        </w:rPr>
        <w:softHyphen/>
        <w:t>тоды и приемы педагогического воздействия, определить задачи и содержание воспитательно-образовательной работы.</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В течение учебного года специалисты и воспитатели проводят обследование в три этапа.</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u w:val="single"/>
          <w:lang w:eastAsia="ru-RU"/>
        </w:rPr>
        <w:t>Первый этап</w:t>
      </w:r>
      <w:r w:rsidRPr="00ED2812">
        <w:rPr>
          <w:rFonts w:ascii="Times New Roman" w:eastAsia="Times New Roman" w:hAnsi="Times New Roman" w:cs="Times New Roman"/>
          <w:sz w:val="24"/>
          <w:szCs w:val="24"/>
          <w:lang w:eastAsia="ru-RU"/>
        </w:rPr>
        <w:t xml:space="preserve"> (сентябрь). Цель обследования на начальном эта</w:t>
      </w:r>
      <w:r w:rsidRPr="00ED2812">
        <w:rPr>
          <w:rFonts w:ascii="Times New Roman" w:eastAsia="Times New Roman" w:hAnsi="Times New Roman" w:cs="Times New Roman"/>
          <w:sz w:val="24"/>
          <w:szCs w:val="24"/>
          <w:lang w:eastAsia="ru-RU"/>
        </w:rPr>
        <w:softHyphen/>
        <w:t>пе — выявить особенности психического развития каждого воспи</w:t>
      </w:r>
      <w:r w:rsidRPr="00ED2812">
        <w:rPr>
          <w:rFonts w:ascii="Times New Roman" w:eastAsia="Times New Roman" w:hAnsi="Times New Roman" w:cs="Times New Roman"/>
          <w:sz w:val="24"/>
          <w:szCs w:val="24"/>
          <w:lang w:eastAsia="ru-RU"/>
        </w:rPr>
        <w:softHyphen/>
        <w:t>танника, определить исходный уровень обученности, то есть овла</w:t>
      </w:r>
      <w:r w:rsidRPr="00ED2812">
        <w:rPr>
          <w:rFonts w:ascii="Times New Roman" w:eastAsia="Times New Roman" w:hAnsi="Times New Roman" w:cs="Times New Roman"/>
          <w:sz w:val="24"/>
          <w:szCs w:val="24"/>
          <w:lang w:eastAsia="ru-RU"/>
        </w:rPr>
        <w:softHyphen/>
        <w:t>дения знаниями, умениями, навыками в объеме образовательной программы.</w:t>
      </w:r>
    </w:p>
    <w:p w:rsidR="006B7821" w:rsidRPr="00ED2812" w:rsidRDefault="00195564"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Помимо </w:t>
      </w:r>
      <w:r w:rsidRPr="00ED2812">
        <w:rPr>
          <w:rFonts w:ascii="Times New Roman" w:eastAsia="Times New Roman" w:hAnsi="Times New Roman" w:cs="Times New Roman"/>
          <w:sz w:val="24"/>
          <w:szCs w:val="24"/>
          <w:lang w:eastAsia="ru-RU"/>
        </w:rPr>
        <w:t>этого,</w:t>
      </w:r>
      <w:r w:rsidR="006B7821" w:rsidRPr="00ED2812">
        <w:rPr>
          <w:rFonts w:ascii="Times New Roman" w:eastAsia="Times New Roman" w:hAnsi="Times New Roman" w:cs="Times New Roman"/>
          <w:sz w:val="24"/>
          <w:szCs w:val="24"/>
          <w:lang w:eastAsia="ru-RU"/>
        </w:rPr>
        <w:t xml:space="preserve"> собираются анамнестические сведения о развитии ребенка, изучаются микросоциальные условия жизни и воспитания в семье. Результаты обобщаются и заносятся в «Индивидуальную карту развития». С их учетом формируются подгруппы детей для проведения занятий дефектологом и воспитателем, выстраиваются «уровневые» программы коррекционного обучения.</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На основе данных медицинского обследования выявляются осо</w:t>
      </w:r>
      <w:r w:rsidRPr="00ED2812">
        <w:rPr>
          <w:rFonts w:ascii="Times New Roman" w:eastAsia="Times New Roman" w:hAnsi="Times New Roman" w:cs="Times New Roman"/>
          <w:sz w:val="24"/>
          <w:szCs w:val="24"/>
          <w:lang w:eastAsia="ru-RU"/>
        </w:rPr>
        <w:softHyphen/>
        <w:t>бенности нервно-психического и соматического здоровья, возможных функциональных нарушений со стороны ЦНС, моторного развития и физического состояния.</w:t>
      </w:r>
    </w:p>
    <w:p w:rsidR="006B7821" w:rsidRPr="00ED2812" w:rsidRDefault="006B7821" w:rsidP="00AB29B3">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u w:val="single"/>
          <w:lang w:eastAsia="ru-RU"/>
        </w:rPr>
        <w:t>Второй этап</w:t>
      </w:r>
      <w:r w:rsidRPr="00ED2812">
        <w:rPr>
          <w:rFonts w:ascii="Times New Roman" w:eastAsia="Times New Roman" w:hAnsi="Times New Roman" w:cs="Times New Roman"/>
          <w:sz w:val="24"/>
          <w:szCs w:val="24"/>
          <w:lang w:eastAsia="ru-RU"/>
        </w:rPr>
        <w:t xml:space="preserve"> (первые две недели января). Основной целью обсле</w:t>
      </w:r>
      <w:r w:rsidRPr="00ED2812">
        <w:rPr>
          <w:rFonts w:ascii="Times New Roman" w:eastAsia="Times New Roman" w:hAnsi="Times New Roman" w:cs="Times New Roman"/>
          <w:sz w:val="24"/>
          <w:szCs w:val="24"/>
          <w:lang w:eastAsia="ru-RU"/>
        </w:rPr>
        <w:softHyphen/>
        <w:t>дования на втором этапе является выявление особенностей динамики развития каждого ребенка в специально организованных условиях. Тревожным симптомом является отсутствие положительной динами</w:t>
      </w:r>
      <w:r w:rsidRPr="00ED2812">
        <w:rPr>
          <w:rFonts w:ascii="Times New Roman" w:eastAsia="Times New Roman" w:hAnsi="Times New Roman" w:cs="Times New Roman"/>
          <w:sz w:val="24"/>
          <w:szCs w:val="24"/>
          <w:lang w:eastAsia="ru-RU"/>
        </w:rPr>
        <w:softHyphen/>
        <w:t>ки. В таких случаях дети вторично направляются на ПМПК с целью уточнения диагноза. На данном этапе дополняются сведения, полу</w:t>
      </w:r>
      <w:r w:rsidRPr="00ED2812">
        <w:rPr>
          <w:rFonts w:ascii="Times New Roman" w:eastAsia="Times New Roman" w:hAnsi="Times New Roman" w:cs="Times New Roman"/>
          <w:sz w:val="24"/>
          <w:szCs w:val="24"/>
          <w:lang w:eastAsia="ru-RU"/>
        </w:rPr>
        <w:softHyphen/>
        <w:t>ченные ранее. Динамическое диагностическое исследование позволя</w:t>
      </w:r>
      <w:r w:rsidRPr="00ED2812">
        <w:rPr>
          <w:rFonts w:ascii="Times New Roman" w:eastAsia="Times New Roman" w:hAnsi="Times New Roman" w:cs="Times New Roman"/>
          <w:sz w:val="24"/>
          <w:szCs w:val="24"/>
          <w:lang w:eastAsia="ru-RU"/>
        </w:rPr>
        <w:softHyphen/>
        <w:t>ет оценить правильность выбранных путей, методов, содержания кор</w:t>
      </w:r>
      <w:r w:rsidRPr="00ED2812">
        <w:rPr>
          <w:rFonts w:ascii="Times New Roman" w:eastAsia="Times New Roman" w:hAnsi="Times New Roman" w:cs="Times New Roman"/>
          <w:sz w:val="24"/>
          <w:szCs w:val="24"/>
          <w:lang w:eastAsia="ru-RU"/>
        </w:rPr>
        <w:softHyphen/>
        <w:t>рекционной работы с каждым ребенком и группой в целом. В про</w:t>
      </w:r>
      <w:r w:rsidRPr="00ED2812">
        <w:rPr>
          <w:rFonts w:ascii="Times New Roman" w:eastAsia="Times New Roman" w:hAnsi="Times New Roman" w:cs="Times New Roman"/>
          <w:sz w:val="24"/>
          <w:szCs w:val="24"/>
          <w:lang w:eastAsia="ru-RU"/>
        </w:rPr>
        <w:softHyphen/>
        <w:t>грамму вносятся коррективы, определяются цели и задачи коррекционно-педагогической работы в следующем полугодии.</w:t>
      </w:r>
    </w:p>
    <w:p w:rsidR="009570B9" w:rsidRPr="00ED2812" w:rsidRDefault="00EA7CC0" w:rsidP="00EA7CC0">
      <w:p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w:t>
      </w:r>
      <w:r w:rsidR="006B7821" w:rsidRPr="00ED2812">
        <w:rPr>
          <w:rFonts w:ascii="Times New Roman" w:eastAsia="Times New Roman" w:hAnsi="Times New Roman" w:cs="Times New Roman"/>
          <w:sz w:val="24"/>
          <w:szCs w:val="24"/>
          <w:u w:val="single"/>
          <w:lang w:eastAsia="ru-RU"/>
        </w:rPr>
        <w:t>ретий этап</w:t>
      </w:r>
      <w:r w:rsidR="006B7821" w:rsidRPr="00ED2812">
        <w:rPr>
          <w:rFonts w:ascii="Times New Roman" w:eastAsia="Times New Roman" w:hAnsi="Times New Roman" w:cs="Times New Roman"/>
          <w:sz w:val="24"/>
          <w:szCs w:val="24"/>
          <w:lang w:eastAsia="ru-RU"/>
        </w:rPr>
        <w:t xml:space="preserve"> (неделя в мае). Цель — определить характер динамики, оценить результативность работы, а также соста</w:t>
      </w:r>
      <w:r w:rsidR="006B7821" w:rsidRPr="00ED2812">
        <w:rPr>
          <w:rFonts w:ascii="Times New Roman" w:eastAsia="Times New Roman" w:hAnsi="Times New Roman" w:cs="Times New Roman"/>
          <w:sz w:val="24"/>
          <w:szCs w:val="24"/>
          <w:lang w:eastAsia="ru-RU"/>
        </w:rPr>
        <w:softHyphen/>
        <w:t>вить прогноз относительно дальнейшего развития и обозначить даль</w:t>
      </w:r>
      <w:r w:rsidR="006B7821" w:rsidRPr="00ED2812">
        <w:rPr>
          <w:rFonts w:ascii="Times New Roman" w:eastAsia="Times New Roman" w:hAnsi="Times New Roman" w:cs="Times New Roman"/>
          <w:sz w:val="24"/>
          <w:szCs w:val="24"/>
          <w:lang w:eastAsia="ru-RU"/>
        </w:rPr>
        <w:softHyphen/>
        <w:t>нейший образовательный маршрут для каждого воспитанника. На основе результатов обследования осуществляется перевод ребенка в следующую возрас</w:t>
      </w:r>
      <w:r w:rsidR="005E35F7" w:rsidRPr="00ED2812">
        <w:rPr>
          <w:rFonts w:ascii="Times New Roman" w:eastAsia="Times New Roman" w:hAnsi="Times New Roman" w:cs="Times New Roman"/>
          <w:sz w:val="24"/>
          <w:szCs w:val="24"/>
          <w:lang w:eastAsia="ru-RU"/>
        </w:rPr>
        <w:t>тную группу или выпуск в школу.</w:t>
      </w:r>
    </w:p>
    <w:p w:rsidR="003A5173" w:rsidRPr="00AB29B3" w:rsidRDefault="003A5173" w:rsidP="007A4362">
      <w:pPr>
        <w:spacing w:after="0" w:line="240" w:lineRule="auto"/>
        <w:jc w:val="both"/>
        <w:rPr>
          <w:rFonts w:ascii="Times New Roman" w:eastAsia="Calibri" w:hAnsi="Times New Roman" w:cs="Times New Roman"/>
          <w:sz w:val="24"/>
          <w:szCs w:val="24"/>
          <w:u w:val="single"/>
        </w:rPr>
      </w:pPr>
      <w:r w:rsidRPr="00AB29B3">
        <w:rPr>
          <w:rFonts w:ascii="Times New Roman" w:eastAsia="Calibri" w:hAnsi="Times New Roman" w:cs="Times New Roman"/>
          <w:b/>
          <w:sz w:val="24"/>
          <w:szCs w:val="24"/>
          <w:u w:val="single"/>
        </w:rPr>
        <w:t>Основные направления коррекционно-развивающей работы</w:t>
      </w:r>
      <w:r w:rsidRPr="00AB29B3">
        <w:rPr>
          <w:rFonts w:ascii="Times New Roman" w:eastAsia="Calibri" w:hAnsi="Times New Roman" w:cs="Times New Roman"/>
          <w:sz w:val="24"/>
          <w:szCs w:val="24"/>
          <w:u w:val="single"/>
        </w:rPr>
        <w:t>:</w:t>
      </w:r>
    </w:p>
    <w:p w:rsidR="003A5173" w:rsidRPr="00ED2812" w:rsidRDefault="003A5173" w:rsidP="007A4362">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I. Образовательная область «Речевое развитие»:</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Развитие словаря;</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Формирование и совершенствование грамматического строя речи;</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Развитие связной речи;</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Формирование коммуникативных навыков;</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Обучение элементам грамоты.</w:t>
      </w:r>
    </w:p>
    <w:p w:rsidR="003A5173" w:rsidRPr="00ED2812" w:rsidRDefault="003A5173" w:rsidP="007A4362">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II. Образовательная область «Познавательное развитие»:</w:t>
      </w:r>
    </w:p>
    <w:p w:rsidR="003A5173" w:rsidRPr="00ED2812" w:rsidRDefault="003A5173" w:rsidP="007A4362">
      <w:pPr>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Развитие познавательно-исследовательской деятельности; </w:t>
      </w:r>
    </w:p>
    <w:p w:rsidR="003A5173" w:rsidRPr="00ED2812" w:rsidRDefault="003A5173" w:rsidP="007A4362">
      <w:pPr>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Развитие психических функций;</w:t>
      </w:r>
    </w:p>
    <w:p w:rsidR="003A5173" w:rsidRPr="00ED2812" w:rsidRDefault="003A5173" w:rsidP="007A4362">
      <w:pPr>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Формирование целостной картины мира; </w:t>
      </w:r>
    </w:p>
    <w:p w:rsidR="003A5173" w:rsidRPr="00ED2812" w:rsidRDefault="003A5173" w:rsidP="007A4362">
      <w:pPr>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Развитие математических представлений.</w:t>
      </w:r>
    </w:p>
    <w:p w:rsidR="003A5173" w:rsidRPr="00ED2812" w:rsidRDefault="003A5173" w:rsidP="007A4362">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III. Образовательная область «Художественно-эстетическое развитие»:</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Приобщение к искусству;</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 Изобразительная деятельность; </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 Конструктивно-модельная деятельность; </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Музыкально-художественная деятельность.</w:t>
      </w:r>
    </w:p>
    <w:p w:rsidR="003A5173" w:rsidRPr="00ED2812" w:rsidRDefault="003A5173" w:rsidP="007A4362">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IV. Образовательная область «Социально-коммуникативное развитие»:</w:t>
      </w:r>
    </w:p>
    <w:p w:rsidR="003A5173" w:rsidRPr="00ED2812" w:rsidRDefault="003A5173" w:rsidP="007A4362">
      <w:pPr>
        <w:tabs>
          <w:tab w:val="left" w:pos="360"/>
          <w:tab w:val="left" w:pos="9540"/>
          <w:tab w:val="left" w:pos="9999"/>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lastRenderedPageBreak/>
        <w:t>- Формирование общепринятых форм поведения;</w:t>
      </w:r>
    </w:p>
    <w:p w:rsidR="003A5173" w:rsidRPr="00ED2812" w:rsidRDefault="003A5173" w:rsidP="007A4362">
      <w:pPr>
        <w:tabs>
          <w:tab w:val="left" w:pos="360"/>
          <w:tab w:val="left" w:pos="9540"/>
          <w:tab w:val="left" w:pos="9999"/>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Формирование гендерных и гражданских чувств;</w:t>
      </w:r>
    </w:p>
    <w:p w:rsidR="003A5173" w:rsidRPr="00ED2812" w:rsidRDefault="003A5173" w:rsidP="007A4362">
      <w:pPr>
        <w:tabs>
          <w:tab w:val="left" w:pos="360"/>
          <w:tab w:val="left" w:pos="9540"/>
          <w:tab w:val="left" w:pos="9999"/>
        </w:tabs>
        <w:spacing w:after="0" w:line="240" w:lineRule="auto"/>
        <w:jc w:val="both"/>
        <w:rPr>
          <w:rFonts w:ascii="Times New Roman" w:eastAsia="Times New Roman" w:hAnsi="Times New Roman" w:cs="Times New Roman"/>
          <w:sz w:val="24"/>
          <w:szCs w:val="24"/>
          <w:lang w:eastAsia="ru-RU"/>
        </w:rPr>
      </w:pPr>
      <w:r w:rsidRPr="00ED2812">
        <w:rPr>
          <w:rFonts w:ascii="Times New Roman" w:eastAsia="Times New Roman" w:hAnsi="Times New Roman" w:cs="Times New Roman"/>
          <w:sz w:val="24"/>
          <w:szCs w:val="24"/>
          <w:lang w:eastAsia="ru-RU"/>
        </w:rPr>
        <w:t xml:space="preserve">- Развитие игровой и театрализованной деятельности. </w:t>
      </w:r>
    </w:p>
    <w:p w:rsidR="003A5173" w:rsidRPr="00ED2812" w:rsidRDefault="003A5173" w:rsidP="007A4362">
      <w:pPr>
        <w:spacing w:after="0" w:line="240" w:lineRule="auto"/>
        <w:jc w:val="both"/>
        <w:rPr>
          <w:rFonts w:ascii="Times New Roman" w:eastAsia="Calibri" w:hAnsi="Times New Roman" w:cs="Times New Roman"/>
          <w:b/>
          <w:sz w:val="24"/>
          <w:szCs w:val="24"/>
        </w:rPr>
      </w:pPr>
      <w:r w:rsidRPr="00ED2812">
        <w:rPr>
          <w:rFonts w:ascii="Times New Roman" w:eastAsia="Calibri" w:hAnsi="Times New Roman" w:cs="Times New Roman"/>
          <w:b/>
          <w:sz w:val="24"/>
          <w:szCs w:val="24"/>
        </w:rPr>
        <w:t>V. Образовательная область «Физическое развитие»:</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xml:space="preserve">- Формирование начальных представлений о здоровом образе жизни; </w:t>
      </w:r>
    </w:p>
    <w:p w:rsidR="003A5173" w:rsidRPr="00ED2812" w:rsidRDefault="003A5173" w:rsidP="007A4362">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 Физическая культура.</w:t>
      </w:r>
    </w:p>
    <w:p w:rsidR="00D947EF" w:rsidRPr="00ED2812" w:rsidRDefault="00D947EF" w:rsidP="005E35F7">
      <w:pPr>
        <w:spacing w:after="0" w:line="240" w:lineRule="auto"/>
        <w:rPr>
          <w:rFonts w:ascii="Times New Roman" w:eastAsia="Calibri" w:hAnsi="Times New Roman" w:cs="Times New Roman"/>
          <w:sz w:val="24"/>
          <w:szCs w:val="24"/>
        </w:rPr>
      </w:pPr>
    </w:p>
    <w:p w:rsidR="00D947EF" w:rsidRPr="00ED2812" w:rsidRDefault="005E35F7" w:rsidP="005E35F7">
      <w:pPr>
        <w:spacing w:after="0" w:line="240" w:lineRule="auto"/>
        <w:jc w:val="center"/>
        <w:rPr>
          <w:rFonts w:ascii="Times New Roman" w:eastAsia="Calibri" w:hAnsi="Times New Roman" w:cs="Times New Roman"/>
          <w:b/>
          <w:sz w:val="24"/>
          <w:szCs w:val="24"/>
        </w:rPr>
      </w:pPr>
      <w:r w:rsidRPr="00ED2812">
        <w:rPr>
          <w:rFonts w:ascii="Times New Roman" w:eastAsia="Calibri" w:hAnsi="Times New Roman" w:cs="Times New Roman"/>
          <w:b/>
          <w:sz w:val="24"/>
          <w:szCs w:val="24"/>
        </w:rPr>
        <w:t xml:space="preserve">2.1.1. </w:t>
      </w:r>
      <w:r w:rsidR="00D947EF" w:rsidRPr="00ED2812">
        <w:rPr>
          <w:rFonts w:ascii="Times New Roman" w:eastAsia="Calibri" w:hAnsi="Times New Roman" w:cs="Times New Roman"/>
          <w:b/>
          <w:sz w:val="24"/>
          <w:szCs w:val="24"/>
        </w:rPr>
        <w:t xml:space="preserve">Познавательное развитие (формирование целостной картины мира; формирование элементарных математических представлений; познавательно-исследовательская и продуктивная </w:t>
      </w:r>
    </w:p>
    <w:p w:rsidR="00D947EF" w:rsidRPr="00ED2812" w:rsidRDefault="005E35F7" w:rsidP="005E35F7">
      <w:pPr>
        <w:spacing w:after="0" w:line="240" w:lineRule="auto"/>
        <w:jc w:val="center"/>
        <w:rPr>
          <w:rFonts w:ascii="Times New Roman" w:eastAsia="Calibri" w:hAnsi="Times New Roman" w:cs="Times New Roman"/>
          <w:b/>
          <w:sz w:val="24"/>
          <w:szCs w:val="24"/>
        </w:rPr>
      </w:pPr>
      <w:r w:rsidRPr="00ED2812">
        <w:rPr>
          <w:rFonts w:ascii="Times New Roman" w:eastAsia="Calibri" w:hAnsi="Times New Roman" w:cs="Times New Roman"/>
          <w:b/>
          <w:sz w:val="24"/>
          <w:szCs w:val="24"/>
        </w:rPr>
        <w:t>(конструктивная) деятельность))</w:t>
      </w:r>
    </w:p>
    <w:p w:rsidR="00195564" w:rsidRPr="00AB29B3" w:rsidRDefault="00E35E84" w:rsidP="00195564">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Сенсорное развитие</w:t>
      </w:r>
    </w:p>
    <w:p w:rsidR="006C2BD3" w:rsidRPr="00ED2812" w:rsidRDefault="00EF6276" w:rsidP="00AB29B3">
      <w:pPr>
        <w:spacing w:after="0" w:line="240" w:lineRule="auto"/>
        <w:jc w:val="both"/>
        <w:rPr>
          <w:rFonts w:ascii="Times New Roman" w:eastAsia="Times New Roman" w:hAnsi="Times New Roman" w:cs="Times New Roman"/>
          <w:bCs/>
          <w:iCs/>
          <w:sz w:val="24"/>
          <w:szCs w:val="24"/>
        </w:rPr>
      </w:pPr>
      <w:r w:rsidRPr="00ED2812">
        <w:rPr>
          <w:rFonts w:ascii="Times New Roman" w:eastAsia="Calibri" w:hAnsi="Times New Roman" w:cs="Times New Roman"/>
          <w:i/>
          <w:sz w:val="24"/>
          <w:szCs w:val="24"/>
        </w:rPr>
        <w:t>5-6 лет</w:t>
      </w:r>
      <w:r w:rsidR="006C2BD3" w:rsidRPr="00ED2812">
        <w:rPr>
          <w:rFonts w:ascii="Times New Roman" w:eastAsia="Calibri" w:hAnsi="Times New Roman" w:cs="Times New Roman"/>
          <w:i/>
          <w:sz w:val="24"/>
          <w:szCs w:val="24"/>
        </w:rPr>
        <w:t>.</w:t>
      </w:r>
      <w:r w:rsidRPr="00ED2812">
        <w:rPr>
          <w:rFonts w:ascii="Times New Roman" w:eastAsia="Calibri" w:hAnsi="Times New Roman" w:cs="Times New Roman"/>
          <w:sz w:val="24"/>
          <w:szCs w:val="24"/>
        </w:rPr>
        <w:t xml:space="preserve"> </w:t>
      </w:r>
      <w:r w:rsidRPr="00ED2812">
        <w:rPr>
          <w:rFonts w:ascii="Times New Roman" w:eastAsia="Times New Roman" w:hAnsi="Times New Roman" w:cs="Times New Roman"/>
          <w:bCs/>
          <w:iCs/>
          <w:sz w:val="24"/>
          <w:szCs w:val="24"/>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w:t>
      </w:r>
    </w:p>
    <w:p w:rsidR="006C2BD3" w:rsidRPr="00ED2812" w:rsidRDefault="00EF6276" w:rsidP="00AB29B3">
      <w:pPr>
        <w:spacing w:after="0" w:line="240" w:lineRule="auto"/>
        <w:jc w:val="both"/>
        <w:rPr>
          <w:rFonts w:ascii="Times New Roman" w:eastAsia="Times New Roman" w:hAnsi="Times New Roman" w:cs="Times New Roman"/>
          <w:bCs/>
          <w:iCs/>
          <w:sz w:val="24"/>
          <w:szCs w:val="24"/>
        </w:rPr>
      </w:pPr>
      <w:r w:rsidRPr="00ED2812">
        <w:rPr>
          <w:rFonts w:ascii="Times New Roman" w:eastAsia="Times New Roman" w:hAnsi="Times New Roman" w:cs="Times New Roman"/>
          <w:bCs/>
          <w:iCs/>
          <w:sz w:val="24"/>
          <w:szCs w:val="24"/>
        </w:rPr>
        <w:t xml:space="preserve">Знает и называет геометрические фигуры и тела, используемые в конструировании: шар, куб, призма, цилиндр. </w:t>
      </w:r>
    </w:p>
    <w:p w:rsidR="006C2BD3" w:rsidRPr="00ED2812" w:rsidRDefault="00EF6276" w:rsidP="00AB29B3">
      <w:pPr>
        <w:spacing w:after="0" w:line="240" w:lineRule="auto"/>
        <w:jc w:val="both"/>
        <w:rPr>
          <w:rFonts w:ascii="Times New Roman" w:eastAsia="Times New Roman" w:hAnsi="Times New Roman" w:cs="Times New Roman"/>
          <w:bCs/>
          <w:iCs/>
          <w:sz w:val="24"/>
          <w:szCs w:val="24"/>
        </w:rPr>
      </w:pPr>
      <w:r w:rsidRPr="00ED2812">
        <w:rPr>
          <w:rFonts w:ascii="Times New Roman" w:eastAsia="Times New Roman" w:hAnsi="Times New Roman" w:cs="Times New Roman"/>
          <w:bCs/>
          <w:iCs/>
          <w:sz w:val="24"/>
          <w:szCs w:val="24"/>
        </w:rPr>
        <w:t>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w:t>
      </w:r>
    </w:p>
    <w:p w:rsidR="00EF6276" w:rsidRPr="00ED2812" w:rsidRDefault="00EF6276" w:rsidP="005E35F7">
      <w:pPr>
        <w:spacing w:after="0" w:line="240" w:lineRule="auto"/>
        <w:ind w:firstLine="709"/>
        <w:jc w:val="both"/>
        <w:rPr>
          <w:rFonts w:ascii="Times New Roman" w:eastAsia="Times New Roman" w:hAnsi="Times New Roman" w:cs="Times New Roman"/>
          <w:bCs/>
          <w:iCs/>
          <w:sz w:val="24"/>
          <w:szCs w:val="24"/>
        </w:rPr>
      </w:pPr>
      <w:r w:rsidRPr="00ED2812">
        <w:rPr>
          <w:rFonts w:ascii="Times New Roman" w:eastAsia="Times New Roman" w:hAnsi="Times New Roman" w:cs="Times New Roman"/>
          <w:bCs/>
          <w:iCs/>
          <w:sz w:val="24"/>
          <w:szCs w:val="24"/>
        </w:rPr>
        <w:t xml:space="preserve">Может ориентироваться в двух признаках и, совершая группировку по одному из них, абстрагируется от другого. </w:t>
      </w:r>
    </w:p>
    <w:p w:rsidR="00F46A68" w:rsidRPr="00ED2812" w:rsidRDefault="00F46A68" w:rsidP="00AB29B3">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bCs/>
          <w:i/>
          <w:iCs/>
          <w:sz w:val="24"/>
          <w:szCs w:val="24"/>
        </w:rPr>
        <w:t>6-7 лет.</w:t>
      </w:r>
      <w:r w:rsidRPr="00ED2812">
        <w:rPr>
          <w:rFonts w:ascii="Times New Roman" w:eastAsia="Times New Roman" w:hAnsi="Times New Roman" w:cs="Times New Roman"/>
          <w:sz w:val="24"/>
          <w:szCs w:val="24"/>
        </w:rPr>
        <w:t xml:space="preserve"> Различает качества предметов (величина, форма, строение, положение в пространстве, цвет и т.п.).</w:t>
      </w:r>
    </w:p>
    <w:p w:rsidR="00F46A68" w:rsidRPr="00ED2812" w:rsidRDefault="00F46A68" w:rsidP="00AB29B3">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Обследует предметы с помощью системы сенсорных эталонов и перцептивных действий.</w:t>
      </w:r>
    </w:p>
    <w:p w:rsidR="00F46A68" w:rsidRPr="00ED2812" w:rsidRDefault="00F46A68" w:rsidP="00AB29B3">
      <w:pPr>
        <w:spacing w:after="0" w:line="240" w:lineRule="auto"/>
        <w:jc w:val="both"/>
        <w:rPr>
          <w:rFonts w:ascii="Times New Roman" w:eastAsia="Calibri" w:hAnsi="Times New Roman" w:cs="Times New Roman"/>
          <w:sz w:val="24"/>
          <w:szCs w:val="24"/>
        </w:rPr>
      </w:pPr>
      <w:r w:rsidRPr="00ED2812">
        <w:rPr>
          <w:rFonts w:ascii="Times New Roman" w:eastAsia="Times New Roman" w:hAnsi="Times New Roman" w:cs="Times New Roman"/>
          <w:sz w:val="24"/>
          <w:szCs w:val="24"/>
        </w:rPr>
        <w:t>Классифицирует и группирует предметы по общим качествам и характерным деталям</w:t>
      </w:r>
    </w:p>
    <w:p w:rsidR="00D947EF" w:rsidRPr="00AB29B3" w:rsidRDefault="00195564" w:rsidP="00611F98">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Развитие психических функций</w:t>
      </w:r>
    </w:p>
    <w:p w:rsidR="00D947EF" w:rsidRPr="00ED2812" w:rsidRDefault="00D947EF" w:rsidP="00AB29B3">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Развивать слуховое внимание при восприятии тихих и громких, высоких и низких звуков.</w:t>
      </w:r>
    </w:p>
    <w:p w:rsidR="00D947EF" w:rsidRPr="00ED2812" w:rsidRDefault="00D947EF" w:rsidP="00AB29B3">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Развивать зрительное внимание и память в работе с парными и разрезными картинками, кубиками и пазлами.</w:t>
      </w:r>
    </w:p>
    <w:p w:rsidR="00D947EF" w:rsidRPr="00ED2812" w:rsidRDefault="00D947EF" w:rsidP="00AB29B3">
      <w:pPr>
        <w:spacing w:after="0" w:line="240" w:lineRule="auto"/>
        <w:jc w:val="both"/>
        <w:rPr>
          <w:rFonts w:ascii="Times New Roman" w:eastAsia="Calibri" w:hAnsi="Times New Roman" w:cs="Times New Roman"/>
          <w:sz w:val="24"/>
          <w:szCs w:val="24"/>
        </w:rPr>
      </w:pPr>
      <w:r w:rsidRPr="00ED2812">
        <w:rPr>
          <w:rFonts w:ascii="Times New Roman" w:eastAsia="Calibri" w:hAnsi="Times New Roman" w:cs="Times New Roman"/>
          <w:sz w:val="24"/>
          <w:szCs w:val="24"/>
        </w:rPr>
        <w:t>Развивать мышление в упражнениях на группировку и классификацию предметов.</w:t>
      </w:r>
    </w:p>
    <w:p w:rsidR="00D947EF" w:rsidRPr="00AB29B3" w:rsidRDefault="00195564" w:rsidP="00611F98">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Формирование целостной картины мира</w:t>
      </w:r>
      <w:r w:rsidR="00D947EF" w:rsidRPr="00AB29B3">
        <w:rPr>
          <w:rFonts w:ascii="Times New Roman" w:eastAsia="Calibri" w:hAnsi="Times New Roman" w:cs="Times New Roman"/>
          <w:b/>
          <w:i/>
          <w:sz w:val="24"/>
          <w:szCs w:val="24"/>
          <w:u w:val="single"/>
        </w:rPr>
        <w:t>.</w:t>
      </w:r>
    </w:p>
    <w:p w:rsidR="00D15D8F" w:rsidRPr="00EA7CC0" w:rsidRDefault="00195564" w:rsidP="00EA7CC0">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Познавательно-исследовательская деятельность.</w:t>
      </w:r>
    </w:p>
    <w:p w:rsidR="006C2BD3" w:rsidRPr="00ED2812" w:rsidRDefault="00EF6276" w:rsidP="007A4362">
      <w:pPr>
        <w:tabs>
          <w:tab w:val="left" w:pos="851"/>
          <w:tab w:val="left" w:pos="1147"/>
        </w:tabs>
        <w:spacing w:after="0" w:line="240" w:lineRule="auto"/>
        <w:jc w:val="both"/>
        <w:rPr>
          <w:rFonts w:ascii="Times New Roman" w:eastAsia="Times New Roman" w:hAnsi="Times New Roman" w:cs="Times New Roman"/>
          <w:bCs/>
          <w:iCs/>
          <w:sz w:val="24"/>
          <w:szCs w:val="24"/>
        </w:rPr>
      </w:pPr>
      <w:r w:rsidRPr="00ED2812">
        <w:rPr>
          <w:rFonts w:ascii="Times New Roman" w:eastAsia="Calibri" w:hAnsi="Times New Roman" w:cs="Times New Roman"/>
          <w:i/>
          <w:sz w:val="24"/>
          <w:szCs w:val="24"/>
        </w:rPr>
        <w:t>5-6 лет</w:t>
      </w:r>
      <w:r w:rsidR="00D947EF" w:rsidRPr="00ED2812">
        <w:rPr>
          <w:rFonts w:ascii="Times New Roman" w:eastAsia="Calibri" w:hAnsi="Times New Roman" w:cs="Times New Roman"/>
          <w:i/>
          <w:sz w:val="24"/>
          <w:szCs w:val="24"/>
        </w:rPr>
        <w:t>.</w:t>
      </w:r>
      <w:r w:rsidRPr="00ED2812">
        <w:rPr>
          <w:rFonts w:ascii="Times New Roman" w:eastAsia="Times New Roman" w:hAnsi="Times New Roman" w:cs="Times New Roman"/>
          <w:bCs/>
          <w:i/>
          <w:iCs/>
          <w:sz w:val="24"/>
          <w:szCs w:val="24"/>
        </w:rPr>
        <w:t xml:space="preserve"> </w:t>
      </w:r>
      <w:r w:rsidRPr="00ED2812">
        <w:rPr>
          <w:rFonts w:ascii="Times New Roman" w:eastAsia="Times New Roman" w:hAnsi="Times New Roman" w:cs="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eastAsia="Times New Roman" w:hAnsi="Times New Roman" w:cs="Times New Roman"/>
          <w:bCs/>
          <w:iCs/>
          <w:sz w:val="24"/>
          <w:szCs w:val="24"/>
        </w:rPr>
        <w:t xml:space="preserve"> Может строить предвосхищающие образы наблюдаемых процессов и явлений. У</w:t>
      </w:r>
      <w:r w:rsidRPr="00ED2812">
        <w:rPr>
          <w:rFonts w:ascii="Times New Roman" w:hAnsi="Times New Roman" w:cs="Times New Roman"/>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Сформированы первичные представления о малой родине и родной стране.</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 Освоены представления о ее столице, государственном флаге и гербе, об основных государственных праздниках, ярких исторических событиях, героях России.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Имеет представления о других странах и народах мира, есть интерес к жизни людей в разных странах.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lastRenderedPageBreak/>
        <w:t>Увеличен объем представлений о многообразии мира растений, животных.</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 Знает о потребностях у конкретных животных и растений (во влаге, тепле, пище, воздухе, месте обитания и убежище).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 xml:space="preserve">Накоплены представления о жизни животных и растений в разных климатических условиях: в пустыне, на севере.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Знает и называет животных и их детенышей.</w:t>
      </w:r>
    </w:p>
    <w:p w:rsidR="00EF6276" w:rsidRPr="00ED2812" w:rsidRDefault="00EF6276" w:rsidP="00611F98">
      <w:pPr>
        <w:tabs>
          <w:tab w:val="left" w:pos="851"/>
          <w:tab w:val="left" w:pos="1147"/>
        </w:tabs>
        <w:spacing w:after="0" w:line="240" w:lineRule="auto"/>
        <w:jc w:val="both"/>
        <w:rPr>
          <w:rFonts w:ascii="Times New Roman" w:eastAsia="Times New Roman" w:hAnsi="Times New Roman" w:cs="Times New Roman"/>
          <w:bCs/>
          <w:iCs/>
          <w:sz w:val="24"/>
          <w:szCs w:val="24"/>
        </w:rPr>
      </w:pPr>
      <w:r w:rsidRPr="00ED2812">
        <w:rPr>
          <w:rFonts w:ascii="Times New Roman" w:hAnsi="Times New Roman" w:cs="Times New Roman"/>
          <w:sz w:val="24"/>
          <w:szCs w:val="24"/>
        </w:rPr>
        <w:t xml:space="preserve"> Понимает разнообразные ценности природы. При рассматривании иллюстраций, наблюдениях понимает </w:t>
      </w:r>
      <w:r w:rsidRPr="00ED2812">
        <w:rPr>
          <w:rFonts w:ascii="Times New Roman" w:eastAsia="Times New Roman" w:hAnsi="Times New Roman" w:cs="Times New Roman"/>
          <w:bCs/>
          <w:iCs/>
          <w:sz w:val="24"/>
          <w:szCs w:val="24"/>
        </w:rPr>
        <w:t>основные отношения между объектами и явлениями окружающего мира. Адекватно отражает картину мира</w:t>
      </w:r>
      <w:r w:rsidR="00611F98" w:rsidRPr="00ED2812">
        <w:rPr>
          <w:rFonts w:ascii="Times New Roman" w:eastAsia="Times New Roman" w:hAnsi="Times New Roman" w:cs="Times New Roman"/>
          <w:bCs/>
          <w:iCs/>
          <w:sz w:val="24"/>
          <w:szCs w:val="24"/>
        </w:rPr>
        <w:t xml:space="preserve"> в виде художественных образов.</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Fonts w:ascii="Times New Roman" w:hAnsi="Times New Roman" w:cs="Times New Roman"/>
          <w:bCs/>
          <w:i/>
          <w:iCs/>
        </w:rPr>
        <w:t>6-7 лет.</w:t>
      </w:r>
      <w:r w:rsidRPr="00ED2812">
        <w:rPr>
          <w:rFonts w:ascii="Times New Roman" w:hAnsi="Times New Roman" w:cs="Times New Roman"/>
          <w:bCs/>
          <w:iCs/>
        </w:rPr>
        <w:t xml:space="preserve"> </w:t>
      </w:r>
      <w:r w:rsidRPr="00ED2812">
        <w:rPr>
          <w:rStyle w:val="FontStyle207"/>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ED2812">
        <w:rPr>
          <w:rStyle w:val="FontStyle207"/>
          <w:rFonts w:ascii="Times New Roman" w:hAnsi="Times New Roman" w:cs="Times New Roman"/>
          <w:sz w:val="24"/>
          <w:szCs w:val="24"/>
        </w:rPr>
        <w:softHyphen/>
        <w:t xml:space="preserve">щенными способами анализа как изображений, так </w:t>
      </w:r>
      <w:r w:rsidRPr="00ED2812">
        <w:rPr>
          <w:rStyle w:val="FontStyle292"/>
          <w:rFonts w:ascii="Times New Roman" w:hAnsi="Times New Roman" w:cs="Times New Roman"/>
          <w:b w:val="0"/>
          <w:sz w:val="24"/>
          <w:szCs w:val="24"/>
        </w:rPr>
        <w:t>и</w:t>
      </w:r>
      <w:r w:rsidRPr="00ED2812">
        <w:rPr>
          <w:rStyle w:val="FontStyle292"/>
          <w:rFonts w:ascii="Times New Roman" w:hAnsi="Times New Roman" w:cs="Times New Roman"/>
          <w:sz w:val="24"/>
          <w:szCs w:val="24"/>
        </w:rPr>
        <w:t xml:space="preserve"> </w:t>
      </w:r>
      <w:r w:rsidRPr="00ED2812">
        <w:rPr>
          <w:rStyle w:val="FontStyle207"/>
          <w:rFonts w:ascii="Times New Roman" w:hAnsi="Times New Roman" w:cs="Times New Roman"/>
          <w:sz w:val="24"/>
          <w:szCs w:val="24"/>
        </w:rPr>
        <w:t xml:space="preserve">построек; не только анализируют конструктивные основные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ED2812">
        <w:rPr>
          <w:rStyle w:val="FontStyle292"/>
          <w:rFonts w:ascii="Times New Roman" w:hAnsi="Times New Roman" w:cs="Times New Roman"/>
          <w:b w:val="0"/>
          <w:sz w:val="24"/>
          <w:szCs w:val="24"/>
        </w:rPr>
        <w:t xml:space="preserve">и </w:t>
      </w:r>
      <w:r w:rsidRPr="00ED2812">
        <w:rPr>
          <w:rStyle w:val="FontStyle207"/>
          <w:rFonts w:ascii="Times New Roman" w:hAnsi="Times New Roman" w:cs="Times New Roman"/>
          <w:sz w:val="24"/>
          <w:szCs w:val="24"/>
        </w:rPr>
        <w:t>пропорци</w:t>
      </w:r>
      <w:r w:rsidRPr="00ED2812">
        <w:rPr>
          <w:rStyle w:val="FontStyle207"/>
          <w:rFonts w:ascii="Times New Roman" w:hAnsi="Times New Roman" w:cs="Times New Roman"/>
          <w:sz w:val="24"/>
          <w:szCs w:val="24"/>
        </w:rPr>
        <w:softHyphen/>
        <w:t>ональными, их строительство осуществляется на основе зрительной ориентировки.</w:t>
      </w:r>
    </w:p>
    <w:p w:rsidR="00F46A68" w:rsidRPr="00ED2812" w:rsidRDefault="00F46A68" w:rsidP="00F46A68">
      <w:pPr>
        <w:pStyle w:val="Style11"/>
        <w:widowControl/>
        <w:tabs>
          <w:tab w:val="left" w:pos="7402"/>
        </w:tabs>
        <w:spacing w:line="240" w:lineRule="auto"/>
        <w:ind w:firstLine="0"/>
        <w:rPr>
          <w:rStyle w:val="FontStyle292"/>
          <w:rFonts w:ascii="Times New Roman" w:hAnsi="Times New Roman" w:cs="Times New Roman"/>
          <w:sz w:val="24"/>
          <w:szCs w:val="24"/>
        </w:rPr>
      </w:pPr>
      <w:r w:rsidRPr="00ED2812">
        <w:rPr>
          <w:rStyle w:val="FontStyle207"/>
          <w:rFonts w:ascii="Times New Roman" w:hAnsi="Times New Roman" w:cs="Times New Roman"/>
          <w:sz w:val="24"/>
          <w:szCs w:val="24"/>
        </w:rPr>
        <w:t xml:space="preserve">Дети быстро </w:t>
      </w:r>
      <w:r w:rsidRPr="00ED2812">
        <w:rPr>
          <w:rStyle w:val="FontStyle292"/>
          <w:rFonts w:ascii="Times New Roman" w:hAnsi="Times New Roman" w:cs="Times New Roman"/>
          <w:b w:val="0"/>
          <w:sz w:val="24"/>
          <w:szCs w:val="24"/>
        </w:rPr>
        <w:t>и</w:t>
      </w:r>
      <w:r w:rsidRPr="00ED2812">
        <w:rPr>
          <w:rStyle w:val="FontStyle292"/>
          <w:rFonts w:ascii="Times New Roman" w:hAnsi="Times New Roman" w:cs="Times New Roman"/>
          <w:sz w:val="24"/>
          <w:szCs w:val="24"/>
        </w:rPr>
        <w:t xml:space="preserve"> </w:t>
      </w:r>
      <w:r w:rsidRPr="00ED2812">
        <w:rPr>
          <w:rStyle w:val="FontStyle207"/>
          <w:rFonts w:ascii="Times New Roman" w:hAnsi="Times New Roman" w:cs="Times New Roman"/>
          <w:sz w:val="24"/>
          <w:szCs w:val="24"/>
        </w:rPr>
        <w:t xml:space="preserve">правильно подбирают необходимый материал. Они </w:t>
      </w:r>
      <w:r w:rsidRPr="00ED2812">
        <w:rPr>
          <w:rStyle w:val="FontStyle292"/>
          <w:rFonts w:ascii="Times New Roman" w:hAnsi="Times New Roman" w:cs="Times New Roman"/>
          <w:b w:val="0"/>
          <w:sz w:val="24"/>
          <w:szCs w:val="24"/>
        </w:rPr>
        <w:t>доста</w:t>
      </w:r>
      <w:r w:rsidRPr="00ED2812">
        <w:rPr>
          <w:rStyle w:val="FontStyle207"/>
          <w:rFonts w:ascii="Times New Roman" w:hAnsi="Times New Roman" w:cs="Times New Roman"/>
          <w:sz w:val="24"/>
          <w:szCs w:val="24"/>
        </w:rPr>
        <w:t>точно точно представляют себе последовательность, в которой будет осуществляться постройка, и материал, который понадобится для ее выполнения</w:t>
      </w:r>
      <w:r w:rsidRPr="00ED2812">
        <w:rPr>
          <w:rStyle w:val="FontStyle207"/>
          <w:rFonts w:ascii="Times New Roman" w:hAnsi="Times New Roman" w:cs="Times New Roman"/>
          <w:b/>
          <w:sz w:val="24"/>
          <w:szCs w:val="24"/>
        </w:rPr>
        <w:t xml:space="preserve">; </w:t>
      </w:r>
      <w:r w:rsidRPr="00ED2812">
        <w:rPr>
          <w:rStyle w:val="FontStyle292"/>
          <w:rFonts w:ascii="Times New Roman" w:hAnsi="Times New Roman" w:cs="Times New Roman"/>
          <w:b w:val="0"/>
          <w:sz w:val="24"/>
          <w:szCs w:val="24"/>
        </w:rPr>
        <w:t>способны выполнять различные по степени сложности постройки, как по собственному замыслу, так и по условиям.</w:t>
      </w:r>
    </w:p>
    <w:p w:rsidR="00F46A68" w:rsidRPr="00ED2812" w:rsidRDefault="00F46A68" w:rsidP="00F46A68">
      <w:pPr>
        <w:pStyle w:val="Style11"/>
        <w:widowControl/>
        <w:spacing w:line="240" w:lineRule="auto"/>
        <w:ind w:firstLine="0"/>
        <w:rPr>
          <w:rStyle w:val="FontStyle292"/>
          <w:rFonts w:ascii="Times New Roman" w:hAnsi="Times New Roman" w:cs="Times New Roman"/>
          <w:b w:val="0"/>
          <w:sz w:val="24"/>
          <w:szCs w:val="24"/>
        </w:rPr>
      </w:pPr>
      <w:r w:rsidRPr="00ED2812">
        <w:rPr>
          <w:rStyle w:val="FontStyle207"/>
          <w:rFonts w:ascii="Times New Roman" w:hAnsi="Times New Roman" w:cs="Times New Roman"/>
          <w:sz w:val="24"/>
          <w:szCs w:val="24"/>
        </w:rPr>
        <w:t xml:space="preserve">В этом возрасте дети уже </w:t>
      </w:r>
      <w:r w:rsidRPr="00ED2812">
        <w:rPr>
          <w:rStyle w:val="FontStyle292"/>
          <w:rFonts w:ascii="Times New Roman" w:hAnsi="Times New Roman" w:cs="Times New Roman"/>
          <w:b w:val="0"/>
          <w:sz w:val="24"/>
          <w:szCs w:val="24"/>
        </w:rPr>
        <w:t>могут освоить сложные формы сложения</w:t>
      </w:r>
      <w:r w:rsidRPr="00ED2812">
        <w:rPr>
          <w:rStyle w:val="FontStyle292"/>
          <w:rFonts w:ascii="Times New Roman" w:hAnsi="Times New Roman" w:cs="Times New Roman"/>
          <w:sz w:val="24"/>
          <w:szCs w:val="24"/>
        </w:rPr>
        <w:t xml:space="preserve"> </w:t>
      </w:r>
      <w:r w:rsidRPr="00ED2812">
        <w:rPr>
          <w:rStyle w:val="FontStyle207"/>
          <w:rFonts w:ascii="Times New Roman" w:hAnsi="Times New Roman" w:cs="Times New Roman"/>
          <w:sz w:val="24"/>
          <w:szCs w:val="24"/>
        </w:rPr>
        <w:t xml:space="preserve">из листа </w:t>
      </w:r>
      <w:r w:rsidRPr="00ED2812">
        <w:rPr>
          <w:rStyle w:val="FontStyle292"/>
          <w:rFonts w:ascii="Times New Roman" w:hAnsi="Times New Roman" w:cs="Times New Roman"/>
          <w:b w:val="0"/>
          <w:sz w:val="24"/>
          <w:szCs w:val="24"/>
        </w:rPr>
        <w:t xml:space="preserve">бумаги </w:t>
      </w:r>
      <w:r w:rsidRPr="00ED2812">
        <w:rPr>
          <w:rStyle w:val="FontStyle207"/>
          <w:rFonts w:ascii="Times New Roman" w:hAnsi="Times New Roman" w:cs="Times New Roman"/>
          <w:sz w:val="24"/>
          <w:szCs w:val="24"/>
        </w:rPr>
        <w:t xml:space="preserve">и придумывать собственные, но этому их нужно специально обучать. </w:t>
      </w:r>
      <w:r w:rsidRPr="00ED2812">
        <w:rPr>
          <w:rStyle w:val="FontStyle292"/>
          <w:rFonts w:ascii="Times New Roman" w:hAnsi="Times New Roman" w:cs="Times New Roman"/>
          <w:b w:val="0"/>
          <w:sz w:val="24"/>
          <w:szCs w:val="24"/>
        </w:rPr>
        <w:t xml:space="preserve">Данный </w:t>
      </w:r>
      <w:r w:rsidRPr="00ED2812">
        <w:rPr>
          <w:rStyle w:val="FontStyle207"/>
          <w:rFonts w:ascii="Times New Roman" w:hAnsi="Times New Roman" w:cs="Times New Roman"/>
          <w:sz w:val="24"/>
          <w:szCs w:val="24"/>
        </w:rPr>
        <w:t xml:space="preserve">вид </w:t>
      </w:r>
      <w:r w:rsidRPr="00ED2812">
        <w:rPr>
          <w:rStyle w:val="FontStyle292"/>
          <w:rFonts w:ascii="Times New Roman" w:hAnsi="Times New Roman" w:cs="Times New Roman"/>
          <w:b w:val="0"/>
          <w:sz w:val="24"/>
          <w:szCs w:val="24"/>
        </w:rPr>
        <w:t xml:space="preserve">деятельности </w:t>
      </w:r>
      <w:r w:rsidRPr="00ED2812">
        <w:rPr>
          <w:rStyle w:val="FontStyle207"/>
          <w:rFonts w:ascii="Times New Roman" w:hAnsi="Times New Roman" w:cs="Times New Roman"/>
          <w:sz w:val="24"/>
          <w:szCs w:val="24"/>
        </w:rPr>
        <w:t>не просто доступен детям — он</w:t>
      </w:r>
      <w:r w:rsidRPr="00ED2812">
        <w:rPr>
          <w:rStyle w:val="FontStyle207"/>
          <w:rFonts w:ascii="Times New Roman" w:hAnsi="Times New Roman" w:cs="Times New Roman"/>
          <w:b/>
          <w:sz w:val="24"/>
          <w:szCs w:val="24"/>
        </w:rPr>
        <w:t xml:space="preserve"> </w:t>
      </w:r>
      <w:r w:rsidRPr="00ED2812">
        <w:rPr>
          <w:rStyle w:val="FontStyle292"/>
          <w:rFonts w:ascii="Times New Roman" w:hAnsi="Times New Roman" w:cs="Times New Roman"/>
          <w:b w:val="0"/>
          <w:sz w:val="24"/>
          <w:szCs w:val="24"/>
        </w:rPr>
        <w:t>важен для углубления их пространственных представлений.</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ED2812">
        <w:rPr>
          <w:rStyle w:val="FontStyle292"/>
          <w:rFonts w:ascii="Times New Roman" w:hAnsi="Times New Roman" w:cs="Times New Roman"/>
          <w:b w:val="0"/>
          <w:sz w:val="24"/>
          <w:szCs w:val="24"/>
        </w:rPr>
        <w:t>и</w:t>
      </w:r>
      <w:r w:rsidRPr="00ED2812">
        <w:rPr>
          <w:rStyle w:val="FontStyle292"/>
          <w:rFonts w:ascii="Times New Roman" w:hAnsi="Times New Roman" w:cs="Times New Roman"/>
          <w:sz w:val="24"/>
          <w:szCs w:val="24"/>
        </w:rPr>
        <w:t xml:space="preserve"> </w:t>
      </w:r>
      <w:r w:rsidRPr="00ED2812">
        <w:rPr>
          <w:rStyle w:val="FontStyle207"/>
          <w:rFonts w:ascii="Times New Roman" w:hAnsi="Times New Roman" w:cs="Times New Roman"/>
          <w:sz w:val="24"/>
          <w:szCs w:val="24"/>
        </w:rPr>
        <w:t>животных.</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 xml:space="preserve">У </w:t>
      </w:r>
      <w:r w:rsidRPr="00ED2812">
        <w:rPr>
          <w:rStyle w:val="FontStyle292"/>
          <w:rFonts w:ascii="Times New Roman" w:hAnsi="Times New Roman" w:cs="Times New Roman"/>
          <w:b w:val="0"/>
          <w:sz w:val="24"/>
          <w:szCs w:val="24"/>
        </w:rPr>
        <w:t xml:space="preserve">детей </w:t>
      </w:r>
      <w:r w:rsidRPr="00ED2812">
        <w:rPr>
          <w:rStyle w:val="FontStyle207"/>
          <w:rFonts w:ascii="Times New Roman" w:hAnsi="Times New Roman" w:cs="Times New Roman"/>
          <w:sz w:val="24"/>
          <w:szCs w:val="24"/>
        </w:rPr>
        <w:t>продолжает развиваться восприятие, однако они не всегда могут одновременно учитывать несколько различных признаков.</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F46A68" w:rsidRPr="00ED2812" w:rsidRDefault="00F46A68" w:rsidP="00F46A68">
      <w:pPr>
        <w:pStyle w:val="Style11"/>
        <w:widowControl/>
        <w:spacing w:line="240" w:lineRule="auto"/>
        <w:ind w:firstLine="0"/>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Продолжает развиваться воображение, однако часто приходится конс</w:t>
      </w:r>
      <w:r w:rsidRPr="00ED2812">
        <w:rPr>
          <w:rStyle w:val="FontStyle207"/>
          <w:rFonts w:ascii="Times New Roman" w:hAnsi="Times New Roman" w:cs="Times New Roman"/>
          <w:sz w:val="24"/>
          <w:szCs w:val="24"/>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w:t>
      </w:r>
      <w:r w:rsidR="00195564">
        <w:rPr>
          <w:rStyle w:val="FontStyle207"/>
          <w:rFonts w:ascii="Times New Roman" w:hAnsi="Times New Roman" w:cs="Times New Roman"/>
          <w:sz w:val="24"/>
          <w:szCs w:val="24"/>
        </w:rPr>
        <w:t xml:space="preserve">, приводящими к стереотипности </w:t>
      </w:r>
      <w:r w:rsidRPr="00ED2812">
        <w:rPr>
          <w:rStyle w:val="FontStyle207"/>
          <w:rFonts w:ascii="Times New Roman" w:hAnsi="Times New Roman" w:cs="Times New Roman"/>
          <w:sz w:val="24"/>
          <w:szCs w:val="24"/>
        </w:rPr>
        <w:t>детских образов.</w:t>
      </w:r>
    </w:p>
    <w:p w:rsidR="00F46A68" w:rsidRPr="00ED2812" w:rsidRDefault="00F46A68" w:rsidP="00F46A68">
      <w:pPr>
        <w:tabs>
          <w:tab w:val="left" w:pos="851"/>
          <w:tab w:val="left" w:pos="1147"/>
        </w:tabs>
        <w:spacing w:after="0" w:line="240" w:lineRule="auto"/>
        <w:jc w:val="both"/>
        <w:rPr>
          <w:rFonts w:ascii="Times New Roman" w:eastAsia="Times New Roman" w:hAnsi="Times New Roman" w:cs="Times New Roman"/>
          <w:bCs/>
          <w:iCs/>
          <w:sz w:val="24"/>
          <w:szCs w:val="24"/>
        </w:rPr>
      </w:pPr>
      <w:r w:rsidRPr="00ED2812">
        <w:rPr>
          <w:rStyle w:val="FontStyle207"/>
          <w:rFonts w:ascii="Times New Roman" w:eastAsia="Calibri"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947EF" w:rsidRPr="00AB29B3" w:rsidRDefault="00195564" w:rsidP="00611F98">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Развитие математических представлений</w:t>
      </w:r>
      <w:r w:rsidR="00D15D8F" w:rsidRPr="00AB29B3">
        <w:rPr>
          <w:rFonts w:ascii="Times New Roman" w:eastAsia="Calibri" w:hAnsi="Times New Roman" w:cs="Times New Roman"/>
          <w:b/>
          <w:i/>
          <w:sz w:val="24"/>
          <w:szCs w:val="24"/>
          <w:u w:val="single"/>
        </w:rPr>
        <w:t>.</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eastAsia="Calibri" w:hAnsi="Times New Roman" w:cs="Times New Roman"/>
          <w:i/>
          <w:sz w:val="24"/>
          <w:szCs w:val="24"/>
        </w:rPr>
        <w:lastRenderedPageBreak/>
        <w:t>5-6 лет</w:t>
      </w:r>
      <w:r w:rsidR="006C2BD3" w:rsidRPr="00ED2812">
        <w:rPr>
          <w:rFonts w:ascii="Times New Roman" w:hAnsi="Times New Roman" w:cs="Times New Roman"/>
          <w:sz w:val="24"/>
          <w:szCs w:val="24"/>
        </w:rPr>
        <w:t xml:space="preserve">. </w:t>
      </w:r>
      <w:r w:rsidRPr="00ED2812">
        <w:rPr>
          <w:rFonts w:ascii="Times New Roman" w:hAnsi="Times New Roman" w:cs="Times New Roman"/>
          <w:sz w:val="24"/>
          <w:szCs w:val="24"/>
        </w:rP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w:t>
      </w:r>
    </w:p>
    <w:p w:rsidR="006C2BD3"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hAnsi="Times New Roman" w:cs="Times New Roman"/>
          <w:sz w:val="24"/>
          <w:szCs w:val="24"/>
        </w:rPr>
        <w:t>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w:t>
      </w:r>
    </w:p>
    <w:p w:rsidR="006C2BD3"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hAnsi="Times New Roman" w:cs="Times New Roman"/>
          <w:sz w:val="24"/>
          <w:szCs w:val="24"/>
        </w:rPr>
        <w:t xml:space="preserve"> Использует </w:t>
      </w:r>
      <w:r w:rsidRPr="00ED2812">
        <w:rPr>
          <w:rFonts w:ascii="Times New Roman" w:eastAsia="Times New Roman" w:hAnsi="Times New Roman" w:cs="Times New Roman"/>
          <w:sz w:val="24"/>
          <w:szCs w:val="24"/>
        </w:rPr>
        <w:t>понятия, обозначающие размерные отношения предметов (красная башенка самая высокая, синяя - пониже, а желтая -   самая низкая.</w:t>
      </w:r>
    </w:p>
    <w:p w:rsidR="006C2BD3"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Понимает и называет геометрические фигуры и тела: круг, квадрат, треугольник, шар, куб, детали конструктора.</w:t>
      </w:r>
    </w:p>
    <w:p w:rsidR="00EF6276"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eastAsia="Times New Roman" w:hAnsi="Times New Roman" w:cs="Times New Roman"/>
          <w:sz w:val="24"/>
          <w:szCs w:val="24"/>
        </w:rPr>
        <w:t xml:space="preserve"> </w:t>
      </w:r>
      <w:r w:rsidRPr="00ED2812">
        <w:rPr>
          <w:rFonts w:ascii="Times New Roman" w:hAnsi="Times New Roman" w:cs="Times New Roman"/>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ED2812">
        <w:rPr>
          <w:rFonts w:ascii="Times New Roman" w:hAnsi="Times New Roman" w:cs="Times New Roman"/>
          <w:i/>
          <w:sz w:val="24"/>
          <w:szCs w:val="24"/>
        </w:rPr>
        <w:t>в</w:t>
      </w:r>
      <w:r w:rsidRPr="00ED2812">
        <w:rPr>
          <w:rFonts w:ascii="Times New Roman" w:hAnsi="Times New Roman" w:cs="Times New Roman"/>
          <w:sz w:val="24"/>
          <w:szCs w:val="24"/>
        </w:rPr>
        <w:t xml:space="preserve">, </w:t>
      </w:r>
      <w:r w:rsidRPr="00ED2812">
        <w:rPr>
          <w:rFonts w:ascii="Times New Roman" w:hAnsi="Times New Roman" w:cs="Times New Roman"/>
          <w:i/>
          <w:sz w:val="24"/>
          <w:szCs w:val="24"/>
        </w:rPr>
        <w:t xml:space="preserve">на, под, над, около. </w:t>
      </w:r>
      <w:r w:rsidRPr="00ED2812">
        <w:rPr>
          <w:rFonts w:ascii="Times New Roman" w:hAnsi="Times New Roman" w:cs="Times New Roman"/>
          <w:sz w:val="24"/>
          <w:szCs w:val="24"/>
        </w:rPr>
        <w:t xml:space="preserve">Ориентируется на листе бумаги (вверху - внизу, в середине, </w:t>
      </w:r>
      <w:r w:rsidRPr="00ED2812">
        <w:rPr>
          <w:rFonts w:ascii="Times New Roman" w:hAnsi="Times New Roman" w:cs="Times New Roman"/>
          <w:sz w:val="24"/>
          <w:szCs w:val="24"/>
        </w:rPr>
        <w:br/>
        <w:t>в углу); называет утро, день, вечер, ночь; имеет представление о смене частей суток. Понимает значения слов вчера, сегодня, завтра.</w:t>
      </w:r>
    </w:p>
    <w:p w:rsidR="00F46A68" w:rsidRPr="00ED2812" w:rsidRDefault="00F46A68" w:rsidP="00F46A68">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hAnsi="Times New Roman" w:cs="Times New Roman"/>
          <w:i/>
          <w:sz w:val="24"/>
          <w:szCs w:val="24"/>
        </w:rPr>
        <w:t>6-7 лет.</w:t>
      </w:r>
      <w:r w:rsidRPr="00ED2812">
        <w:rPr>
          <w:rFonts w:ascii="Times New Roman" w:eastAsia="Times New Roman" w:hAnsi="Times New Roman" w:cs="Times New Roman"/>
          <w:sz w:val="24"/>
          <w:szCs w:val="24"/>
        </w:rPr>
        <w:t xml:space="preserve"> Владеет (количественным и порядковым) счетом в пределах 10, соотносит цифру и количество предметов.</w:t>
      </w:r>
    </w:p>
    <w:p w:rsidR="00F46A68" w:rsidRPr="00ED2812" w:rsidRDefault="00F46A68" w:rsidP="00D15D8F">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Решает простые арифметические задачи на числах первого десятка.</w:t>
      </w:r>
    </w:p>
    <w:p w:rsidR="00F46A68" w:rsidRPr="00ED2812" w:rsidRDefault="00F46A68" w:rsidP="00D15D8F">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Использует способы опосредованного измерения и сравнения объектов по величине: длине, объёму, массе.</w:t>
      </w:r>
    </w:p>
    <w:p w:rsidR="00F46A68" w:rsidRPr="00ED2812" w:rsidRDefault="00F46A68" w:rsidP="00D15D8F">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Ориентируется в пространстве и на плоскости.</w:t>
      </w:r>
    </w:p>
    <w:p w:rsidR="00F46A68" w:rsidRPr="00ED2812" w:rsidRDefault="00F46A68" w:rsidP="00D15D8F">
      <w:pPr>
        <w:tabs>
          <w:tab w:val="left" w:pos="1134"/>
        </w:tabs>
        <w:spacing w:after="0" w:line="240" w:lineRule="auto"/>
        <w:contextualSpacing/>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Определяет временные отношения.</w:t>
      </w:r>
    </w:p>
    <w:p w:rsidR="00F46A68" w:rsidRPr="00ED2812" w:rsidRDefault="00F46A68" w:rsidP="007A4362">
      <w:pPr>
        <w:tabs>
          <w:tab w:val="left" w:pos="851"/>
          <w:tab w:val="left" w:pos="1147"/>
        </w:tabs>
        <w:spacing w:after="0" w:line="240" w:lineRule="auto"/>
        <w:jc w:val="both"/>
        <w:rPr>
          <w:rFonts w:ascii="Times New Roman" w:hAnsi="Times New Roman" w:cs="Times New Roman"/>
          <w:sz w:val="24"/>
          <w:szCs w:val="24"/>
        </w:rPr>
      </w:pPr>
    </w:p>
    <w:p w:rsidR="003A5173" w:rsidRPr="00ED2812" w:rsidRDefault="003A5173" w:rsidP="005E35F7">
      <w:pPr>
        <w:spacing w:after="0" w:line="240" w:lineRule="auto"/>
        <w:jc w:val="center"/>
        <w:rPr>
          <w:rFonts w:ascii="Times New Roman" w:eastAsia="Calibri" w:hAnsi="Times New Roman" w:cs="Times New Roman"/>
          <w:b/>
          <w:sz w:val="24"/>
          <w:szCs w:val="24"/>
        </w:rPr>
      </w:pPr>
    </w:p>
    <w:p w:rsidR="00D947EF" w:rsidRPr="00ED2812" w:rsidRDefault="00D947EF" w:rsidP="00FF4E90">
      <w:pPr>
        <w:spacing w:after="0" w:line="240" w:lineRule="auto"/>
        <w:jc w:val="center"/>
        <w:rPr>
          <w:rFonts w:ascii="Times New Roman" w:eastAsia="Calibri" w:hAnsi="Times New Roman" w:cs="Times New Roman"/>
          <w:b/>
          <w:sz w:val="24"/>
          <w:szCs w:val="24"/>
        </w:rPr>
      </w:pPr>
      <w:r w:rsidRPr="00ED2812">
        <w:rPr>
          <w:rFonts w:ascii="Times New Roman" w:eastAsia="Calibri" w:hAnsi="Times New Roman" w:cs="Times New Roman"/>
          <w:b/>
          <w:sz w:val="24"/>
          <w:szCs w:val="24"/>
        </w:rPr>
        <w:t>2.1.2 Речевое развитие (развитие речи, чтение художественной литературы)</w:t>
      </w:r>
    </w:p>
    <w:p w:rsidR="00D15D8F" w:rsidRPr="00AB29B3" w:rsidRDefault="00D15D8F" w:rsidP="00D15D8F">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Развитие словаря.</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Calibri" w:hAnsi="Times New Roman" w:cs="Times New Roman"/>
          <w:i/>
          <w:sz w:val="24"/>
          <w:szCs w:val="24"/>
        </w:rPr>
        <w:t>5-6 лет</w:t>
      </w:r>
      <w:r w:rsidR="00072F1F" w:rsidRPr="00ED2812">
        <w:rPr>
          <w:rFonts w:ascii="Times New Roman" w:eastAsia="Calibri" w:hAnsi="Times New Roman" w:cs="Times New Roman"/>
          <w:i/>
          <w:sz w:val="24"/>
          <w:szCs w:val="24"/>
        </w:rPr>
        <w:t>.</w:t>
      </w:r>
      <w:r w:rsidRPr="00ED2812">
        <w:rPr>
          <w:rFonts w:ascii="Times New Roman" w:eastAsia="Times New Roman" w:hAnsi="Times New Roman" w:cs="Times New Roman"/>
          <w:bCs/>
          <w:i/>
          <w:sz w:val="24"/>
          <w:szCs w:val="24"/>
        </w:rPr>
        <w:t xml:space="preserve"> </w:t>
      </w:r>
      <w:r w:rsidRPr="00ED2812">
        <w:rPr>
          <w:rFonts w:ascii="Times New Roman" w:eastAsia="Times New Roman" w:hAnsi="Times New Roman" w:cs="Times New Roman"/>
          <w:sz w:val="24"/>
          <w:szCs w:val="24"/>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D947EF" w:rsidRPr="00ED2812" w:rsidRDefault="00EF6276" w:rsidP="00611F98">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Адекватно и осознанно использует разнообразные невербальные средства об</w:t>
      </w:r>
      <w:r w:rsidR="00611F98" w:rsidRPr="00ED2812">
        <w:rPr>
          <w:rFonts w:ascii="Times New Roman" w:eastAsia="Times New Roman" w:hAnsi="Times New Roman" w:cs="Times New Roman"/>
          <w:sz w:val="24"/>
          <w:szCs w:val="24"/>
        </w:rPr>
        <w:t>щения: мимику, жесты, действия.</w:t>
      </w:r>
    </w:p>
    <w:p w:rsidR="00F46A68" w:rsidRPr="00ED2812" w:rsidRDefault="00F46A68" w:rsidP="00F46A68">
      <w:pPr>
        <w:pStyle w:val="Style79"/>
        <w:widowControl/>
        <w:spacing w:line="240" w:lineRule="auto"/>
        <w:jc w:val="left"/>
        <w:rPr>
          <w:rStyle w:val="FontStyle207"/>
          <w:rFonts w:ascii="Times New Roman" w:hAnsi="Times New Roman" w:cs="Times New Roman"/>
          <w:sz w:val="24"/>
          <w:szCs w:val="24"/>
        </w:rPr>
      </w:pPr>
      <w:r w:rsidRPr="00ED2812">
        <w:rPr>
          <w:rFonts w:ascii="Times New Roman" w:hAnsi="Times New Roman" w:cs="Times New Roman"/>
          <w:i/>
        </w:rPr>
        <w:t>6-7 лет.</w:t>
      </w:r>
      <w:r w:rsidRPr="00ED2812">
        <w:rPr>
          <w:rFonts w:ascii="Times New Roman" w:hAnsi="Times New Roman" w:cs="Times New Roman"/>
        </w:rPr>
        <w:t xml:space="preserve"> </w:t>
      </w:r>
      <w:r w:rsidRPr="00ED2812">
        <w:rPr>
          <w:rStyle w:val="FontStyle207"/>
          <w:rFonts w:ascii="Times New Roman" w:hAnsi="Times New Roman" w:cs="Times New Roman"/>
          <w:sz w:val="24"/>
          <w:szCs w:val="24"/>
        </w:rPr>
        <w:t>П</w:t>
      </w:r>
      <w:r w:rsidRPr="00ED2812">
        <w:rPr>
          <w:rStyle w:val="FontStyle292"/>
          <w:rFonts w:ascii="Times New Roman" w:hAnsi="Times New Roman" w:cs="Times New Roman"/>
          <w:b w:val="0"/>
          <w:sz w:val="24"/>
          <w:szCs w:val="24"/>
        </w:rPr>
        <w:t>родолжает развиваться речь:</w:t>
      </w:r>
      <w:r w:rsidRPr="00ED2812">
        <w:rPr>
          <w:rStyle w:val="FontStyle292"/>
          <w:rFonts w:ascii="Times New Roman" w:hAnsi="Times New Roman" w:cs="Times New Roman"/>
          <w:sz w:val="24"/>
          <w:szCs w:val="24"/>
        </w:rPr>
        <w:t xml:space="preserve"> </w:t>
      </w:r>
      <w:r w:rsidRPr="00ED2812">
        <w:rPr>
          <w:rStyle w:val="FontStyle207"/>
          <w:rFonts w:ascii="Times New Roman" w:hAnsi="Times New Roman" w:cs="Times New Roman"/>
          <w:sz w:val="24"/>
          <w:szCs w:val="24"/>
        </w:rPr>
        <w:t>ее звуковая сторона, грамматический строй, лексика. Развивается связная ре</w:t>
      </w:r>
      <w:r w:rsidR="00D15D8F">
        <w:rPr>
          <w:rStyle w:val="FontStyle207"/>
          <w:rFonts w:ascii="Times New Roman" w:hAnsi="Times New Roman" w:cs="Times New Roman"/>
          <w:sz w:val="24"/>
          <w:szCs w:val="24"/>
        </w:rPr>
        <w:t>чь. В высказываниях</w:t>
      </w:r>
      <w:r w:rsidRPr="00ED2812">
        <w:rPr>
          <w:rStyle w:val="FontStyle207"/>
          <w:rFonts w:ascii="Times New Roman" w:hAnsi="Times New Roman" w:cs="Times New Roman"/>
          <w:sz w:val="24"/>
          <w:szCs w:val="24"/>
        </w:rPr>
        <w:t xml:space="preserve"> отражаются как 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w:t>
      </w:r>
      <w:r w:rsidRPr="00ED2812">
        <w:rPr>
          <w:rStyle w:val="FontStyle207"/>
          <w:rFonts w:ascii="Times New Roman" w:hAnsi="Times New Roman" w:cs="Times New Roman"/>
          <w:sz w:val="24"/>
          <w:szCs w:val="24"/>
        </w:rPr>
        <w:softHyphen/>
        <w:t>лагательные и т.д.</w:t>
      </w:r>
    </w:p>
    <w:p w:rsidR="00F46A68" w:rsidRPr="00ED2812" w:rsidRDefault="00F46A68" w:rsidP="00F46A68">
      <w:pPr>
        <w:pStyle w:val="Style117"/>
        <w:widowControl/>
        <w:spacing w:line="240" w:lineRule="auto"/>
        <w:jc w:val="left"/>
        <w:rPr>
          <w:rStyle w:val="FontStyle207"/>
          <w:rFonts w:ascii="Times New Roman" w:hAnsi="Times New Roman" w:cs="Times New Roman"/>
          <w:sz w:val="24"/>
          <w:szCs w:val="24"/>
        </w:rPr>
      </w:pPr>
      <w:r w:rsidRPr="00ED2812">
        <w:rPr>
          <w:rStyle w:val="FontStyle207"/>
          <w:rFonts w:ascii="Times New Roman" w:hAnsi="Times New Roman" w:cs="Times New Roman"/>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F46A68" w:rsidRPr="00ED2812" w:rsidRDefault="00F46A68" w:rsidP="00F46A68">
      <w:pPr>
        <w:autoSpaceDE w:val="0"/>
        <w:autoSpaceDN w:val="0"/>
        <w:adjustRightInd w:val="0"/>
        <w:spacing w:after="0" w:line="240" w:lineRule="auto"/>
        <w:rPr>
          <w:rFonts w:ascii="Times New Roman" w:eastAsia="Calibri" w:hAnsi="Times New Roman" w:cs="Times New Roman"/>
          <w:sz w:val="24"/>
          <w:szCs w:val="24"/>
        </w:rPr>
      </w:pPr>
      <w:r w:rsidRPr="00ED2812">
        <w:rPr>
          <w:rFonts w:ascii="Times New Roman" w:eastAsia="Calibri" w:hAnsi="Times New Roman" w:cs="Times New Roman"/>
          <w:sz w:val="24"/>
          <w:szCs w:val="24"/>
        </w:rPr>
        <w:t>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 процессе совместного экспериментирования высказывает предположения, дает советы. В случаях затруднений обращается за помощью к взрослому, используя вежливые формы обращения, соблюдая правила речевого этикета. Принимает заинтересованное участие в образовательном процессе, высказывая предложения к организации развивающей среды, обсуждая текущие вопросы.</w:t>
      </w:r>
    </w:p>
    <w:p w:rsidR="00F46A68" w:rsidRPr="00ED2812" w:rsidRDefault="00F46A68" w:rsidP="00F46A68">
      <w:pPr>
        <w:spacing w:line="240" w:lineRule="auto"/>
        <w:contextualSpacing/>
        <w:rPr>
          <w:rFonts w:ascii="Times New Roman" w:eastAsia="Calibri" w:hAnsi="Times New Roman" w:cs="Times New Roman"/>
          <w:sz w:val="24"/>
          <w:szCs w:val="24"/>
        </w:rPr>
      </w:pPr>
      <w:r w:rsidRPr="00ED2812">
        <w:rPr>
          <w:rFonts w:ascii="Times New Roman" w:eastAsia="Calibri" w:hAnsi="Times New Roman" w:cs="Times New Roman"/>
          <w:sz w:val="24"/>
          <w:szCs w:val="24"/>
        </w:rPr>
        <w:lastRenderedPageBreak/>
        <w:t>Составляет описательные</w:t>
      </w:r>
      <w:r w:rsidR="00D15D8F">
        <w:rPr>
          <w:rFonts w:ascii="Times New Roman" w:eastAsia="Calibri" w:hAnsi="Times New Roman" w:cs="Times New Roman"/>
          <w:sz w:val="24"/>
          <w:szCs w:val="24"/>
        </w:rPr>
        <w:t xml:space="preserve"> и повествовательные рассказы, </w:t>
      </w:r>
      <w:r w:rsidRPr="00ED2812">
        <w:rPr>
          <w:rFonts w:ascii="Times New Roman" w:eastAsia="Calibri" w:hAnsi="Times New Roman" w:cs="Times New Roman"/>
          <w:sz w:val="24"/>
          <w:szCs w:val="24"/>
        </w:rPr>
        <w:t>рассказы по воображению и использует эти формы в процессе общения. Проявляет творчество в процессе сочинения загадок, сказок, небылиц. Производит звуковой анализ слов с опр</w:t>
      </w:r>
      <w:r w:rsidR="00D15D8F">
        <w:rPr>
          <w:rFonts w:ascii="Times New Roman" w:eastAsia="Calibri" w:hAnsi="Times New Roman" w:cs="Times New Roman"/>
          <w:sz w:val="24"/>
          <w:szCs w:val="24"/>
        </w:rPr>
        <w:t>еделением места звука в слове и</w:t>
      </w:r>
      <w:r w:rsidR="00AB29B3">
        <w:rPr>
          <w:rFonts w:ascii="Times New Roman" w:eastAsia="Calibri" w:hAnsi="Times New Roman" w:cs="Times New Roman"/>
          <w:sz w:val="24"/>
          <w:szCs w:val="24"/>
        </w:rPr>
        <w:t xml:space="preserve"> его характеристикой </w:t>
      </w:r>
      <w:r w:rsidRPr="00ED2812">
        <w:rPr>
          <w:rFonts w:ascii="Times New Roman" w:eastAsia="Calibri" w:hAnsi="Times New Roman" w:cs="Times New Roman"/>
          <w:sz w:val="24"/>
          <w:szCs w:val="24"/>
        </w:rPr>
        <w:t>(гласный-согласный, твердый -мягкий согласный).</w:t>
      </w:r>
    </w:p>
    <w:p w:rsidR="00D947EF" w:rsidRPr="00AB29B3" w:rsidRDefault="00D15D8F" w:rsidP="00AB29B3">
      <w:pPr>
        <w:spacing w:after="0" w:line="240" w:lineRule="auto"/>
        <w:jc w:val="center"/>
        <w:rPr>
          <w:rFonts w:ascii="Times New Roman" w:eastAsia="Calibri" w:hAnsi="Times New Roman" w:cs="Times New Roman"/>
          <w:b/>
          <w:i/>
          <w:sz w:val="24"/>
          <w:szCs w:val="24"/>
          <w:u w:val="single"/>
        </w:rPr>
      </w:pPr>
      <w:r w:rsidRPr="00AB29B3">
        <w:rPr>
          <w:rFonts w:ascii="Times New Roman" w:eastAsia="Calibri" w:hAnsi="Times New Roman" w:cs="Times New Roman"/>
          <w:b/>
          <w:i/>
          <w:sz w:val="24"/>
          <w:szCs w:val="24"/>
          <w:u w:val="single"/>
        </w:rPr>
        <w:t>Формирование грамматического строя речи.</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Calibri" w:hAnsi="Times New Roman" w:cs="Times New Roman"/>
          <w:i/>
          <w:sz w:val="24"/>
          <w:szCs w:val="24"/>
        </w:rPr>
        <w:t>5-6 лет</w:t>
      </w:r>
      <w:r w:rsidR="00072F1F" w:rsidRPr="00ED2812">
        <w:rPr>
          <w:rFonts w:ascii="Times New Roman" w:eastAsia="Calibri" w:hAnsi="Times New Roman" w:cs="Times New Roman"/>
          <w:i/>
          <w:sz w:val="24"/>
          <w:szCs w:val="24"/>
        </w:rPr>
        <w:t>.</w:t>
      </w:r>
      <w:r w:rsidRPr="00ED2812">
        <w:rPr>
          <w:rFonts w:ascii="Times New Roman" w:eastAsia="Calibri" w:hAnsi="Times New Roman" w:cs="Times New Roman"/>
          <w:sz w:val="24"/>
          <w:szCs w:val="24"/>
        </w:rPr>
        <w:t xml:space="preserve"> </w:t>
      </w:r>
      <w:r w:rsidRPr="00ED2812">
        <w:rPr>
          <w:rFonts w:ascii="Times New Roman" w:eastAsia="Times New Roman" w:hAnsi="Times New Roman" w:cs="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r w:rsidRPr="00ED2812">
        <w:rPr>
          <w:rFonts w:ascii="Times New Roman" w:eastAsia="Times New Roman" w:hAnsi="Times New Roman" w:cs="Times New Roman"/>
          <w:i/>
          <w:sz w:val="24"/>
          <w:szCs w:val="24"/>
        </w:rPr>
        <w:t xml:space="preserve">. </w:t>
      </w:r>
      <w:r w:rsidRPr="00ED2812">
        <w:rPr>
          <w:rFonts w:ascii="Times New Roman" w:eastAsia="Times New Roman" w:hAnsi="Times New Roman" w:cs="Times New Roman"/>
          <w:sz w:val="24"/>
          <w:szCs w:val="24"/>
        </w:rPr>
        <w:t>Произносительная</w:t>
      </w:r>
      <w:r w:rsidRPr="00ED2812">
        <w:rPr>
          <w:rFonts w:ascii="Times New Roman" w:eastAsia="Times New Roman" w:hAnsi="Times New Roman" w:cs="Times New Roman"/>
          <w:i/>
          <w:sz w:val="24"/>
          <w:szCs w:val="24"/>
        </w:rPr>
        <w:t xml:space="preserve"> </w:t>
      </w:r>
      <w:r w:rsidRPr="00ED2812">
        <w:rPr>
          <w:rFonts w:ascii="Times New Roman" w:eastAsia="Times New Roman" w:hAnsi="Times New Roman" w:cs="Times New Roman"/>
          <w:sz w:val="24"/>
          <w:szCs w:val="24"/>
        </w:rPr>
        <w:t>сторона речи.</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Чисто произносит все звуки родного языка. </w:t>
      </w:r>
    </w:p>
    <w:p w:rsidR="00072F1F"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eastAsia="Times New Roman" w:hAnsi="Times New Roman" w:cs="Times New Roman"/>
          <w:sz w:val="24"/>
          <w:szCs w:val="24"/>
        </w:rPr>
        <w:t xml:space="preserve">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ED2812">
        <w:rPr>
          <w:rFonts w:ascii="Times New Roman" w:hAnsi="Times New Roman" w:cs="Times New Roman"/>
          <w:sz w:val="24"/>
          <w:szCs w:val="24"/>
        </w:rPr>
        <w:t>Освоены умения: делить на слоги двух-трехсложные слова; осуществлять звуковой анализ простых трехзвуковых слов, интонационно выделять звуки в слове.</w:t>
      </w:r>
    </w:p>
    <w:p w:rsidR="00EF6276" w:rsidRPr="00ED2812" w:rsidRDefault="00EF6276" w:rsidP="00611F98">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hAnsi="Times New Roman" w:cs="Times New Roman"/>
          <w:sz w:val="24"/>
          <w:szCs w:val="24"/>
        </w:rPr>
        <w:t xml:space="preserve"> </w:t>
      </w:r>
      <w:r w:rsidRPr="00ED2812">
        <w:rPr>
          <w:rFonts w:ascii="Times New Roman" w:eastAsia="Times New Roman" w:hAnsi="Times New Roman" w:cs="Times New Roman"/>
          <w:sz w:val="24"/>
          <w:szCs w:val="24"/>
        </w:rPr>
        <w:t>Использует выразительные средства</w:t>
      </w:r>
      <w:r w:rsidR="00611F98" w:rsidRPr="00ED2812">
        <w:rPr>
          <w:rFonts w:ascii="Times New Roman" w:eastAsia="Times New Roman" w:hAnsi="Times New Roman" w:cs="Times New Roman"/>
          <w:sz w:val="24"/>
          <w:szCs w:val="24"/>
        </w:rPr>
        <w:t xml:space="preserve"> произносительной стороны речи.</w:t>
      </w:r>
    </w:p>
    <w:p w:rsidR="006F1A82" w:rsidRPr="00ED2812" w:rsidRDefault="00F46A68" w:rsidP="006F1A82">
      <w:pPr>
        <w:spacing w:after="0" w:line="240" w:lineRule="auto"/>
        <w:contextualSpacing/>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i/>
          <w:sz w:val="24"/>
          <w:szCs w:val="24"/>
        </w:rPr>
        <w:t xml:space="preserve">6-7 лет. </w:t>
      </w:r>
      <w:r w:rsidR="006F1A82" w:rsidRPr="00ED2812">
        <w:rPr>
          <w:rFonts w:ascii="Times New Roman" w:eastAsia="Times New Roman" w:hAnsi="Times New Roman" w:cs="Times New Roman"/>
          <w:kern w:val="20"/>
          <w:sz w:val="24"/>
          <w:szCs w:val="24"/>
          <w:lang w:bidi="he-IL"/>
        </w:rPr>
        <w:t>Воспринимает слово и предложение как самостоятельные единицы речи, правильно использует в своей речи.</w:t>
      </w:r>
    </w:p>
    <w:p w:rsidR="006F1A82" w:rsidRPr="00ED2812" w:rsidRDefault="006F1A82" w:rsidP="00AB29B3">
      <w:pPr>
        <w:spacing w:after="0" w:line="240" w:lineRule="auto"/>
        <w:contextualSpacing/>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kern w:val="20"/>
          <w:sz w:val="24"/>
          <w:szCs w:val="24"/>
          <w:lang w:bidi="he-IL"/>
        </w:rPr>
        <w:t>Способен делить предложения на слова и составлять из слов (2-4).</w:t>
      </w:r>
    </w:p>
    <w:p w:rsidR="006F1A82" w:rsidRPr="00ED2812" w:rsidRDefault="006F1A82" w:rsidP="00AB29B3">
      <w:pPr>
        <w:spacing w:after="0" w:line="240" w:lineRule="auto"/>
        <w:contextualSpacing/>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kern w:val="20"/>
          <w:sz w:val="24"/>
          <w:szCs w:val="24"/>
          <w:lang w:bidi="he-IL"/>
        </w:rPr>
        <w:t>Способен членить слова на слоги (2-4) и составлять из слогов.</w:t>
      </w:r>
    </w:p>
    <w:p w:rsidR="006F1A82" w:rsidRPr="00ED2812" w:rsidRDefault="006F1A82" w:rsidP="00AB29B3">
      <w:pPr>
        <w:spacing w:after="0" w:line="240" w:lineRule="auto"/>
        <w:contextualSpacing/>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kern w:val="20"/>
          <w:sz w:val="24"/>
          <w:szCs w:val="24"/>
          <w:lang w:bidi="he-IL"/>
        </w:rPr>
        <w:t>Способен проводить звуковой анализ слов.</w:t>
      </w:r>
    </w:p>
    <w:p w:rsidR="006F1A82" w:rsidRPr="00ED2812" w:rsidRDefault="006F1A82" w:rsidP="00AB29B3">
      <w:pPr>
        <w:spacing w:after="0" w:line="240" w:lineRule="auto"/>
        <w:contextualSpacing/>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kern w:val="20"/>
          <w:sz w:val="24"/>
          <w:szCs w:val="24"/>
          <w:lang w:bidi="he-IL"/>
        </w:rPr>
        <w:t>Понимает смыслоразличительную роль фонемы.</w:t>
      </w:r>
    </w:p>
    <w:p w:rsidR="00F46A68" w:rsidRPr="00AB29B3" w:rsidRDefault="00D15D8F" w:rsidP="00D15D8F">
      <w:pPr>
        <w:tabs>
          <w:tab w:val="left" w:pos="851"/>
          <w:tab w:val="left" w:pos="1147"/>
        </w:tabs>
        <w:spacing w:after="0" w:line="240" w:lineRule="auto"/>
        <w:jc w:val="center"/>
        <w:rPr>
          <w:rFonts w:ascii="Times New Roman" w:eastAsia="Times New Roman" w:hAnsi="Times New Roman" w:cs="Times New Roman"/>
          <w:b/>
          <w:i/>
          <w:sz w:val="24"/>
          <w:szCs w:val="24"/>
          <w:u w:val="single"/>
        </w:rPr>
      </w:pPr>
      <w:r w:rsidRPr="00AB29B3">
        <w:rPr>
          <w:rFonts w:ascii="Times New Roman" w:eastAsia="Times New Roman" w:hAnsi="Times New Roman" w:cs="Times New Roman"/>
          <w:b/>
          <w:i/>
          <w:sz w:val="24"/>
          <w:szCs w:val="24"/>
          <w:u w:val="single"/>
        </w:rPr>
        <w:t>Развитие фонетико-фонематического языка и навыков языкового анализа.</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Calibri" w:hAnsi="Times New Roman" w:cs="Times New Roman"/>
          <w:i/>
          <w:sz w:val="24"/>
          <w:szCs w:val="24"/>
        </w:rPr>
        <w:t>5-6 лет</w:t>
      </w:r>
      <w:r w:rsidRPr="00ED2812">
        <w:rPr>
          <w:rFonts w:ascii="Times New Roman" w:eastAsia="Calibri" w:hAnsi="Times New Roman" w:cs="Times New Roman"/>
          <w:sz w:val="24"/>
          <w:szCs w:val="24"/>
        </w:rPr>
        <w:t xml:space="preserve"> </w:t>
      </w:r>
      <w:r w:rsidR="00D947EF" w:rsidRPr="00ED2812">
        <w:rPr>
          <w:rFonts w:ascii="Times New Roman" w:eastAsia="Calibri" w:hAnsi="Times New Roman" w:cs="Times New Roman"/>
          <w:sz w:val="24"/>
          <w:szCs w:val="24"/>
        </w:rPr>
        <w:t>.</w:t>
      </w:r>
      <w:r w:rsidRPr="00ED2812">
        <w:rPr>
          <w:rFonts w:ascii="Times New Roman" w:eastAsia="Times New Roman" w:hAnsi="Times New Roman" w:cs="Times New Roman"/>
          <w:sz w:val="24"/>
          <w:szCs w:val="24"/>
        </w:rPr>
        <w:t xml:space="preserve"> Чисто произносит все звуки родного языка.</w:t>
      </w:r>
    </w:p>
    <w:p w:rsidR="00072F1F" w:rsidRPr="00ED2812" w:rsidRDefault="00EF6276" w:rsidP="007A4362">
      <w:pPr>
        <w:tabs>
          <w:tab w:val="left" w:pos="851"/>
          <w:tab w:val="left" w:pos="1147"/>
        </w:tabs>
        <w:spacing w:after="0" w:line="240" w:lineRule="auto"/>
        <w:jc w:val="both"/>
        <w:rPr>
          <w:rFonts w:ascii="Times New Roman" w:hAnsi="Times New Roman" w:cs="Times New Roman"/>
          <w:sz w:val="24"/>
          <w:szCs w:val="24"/>
        </w:rPr>
      </w:pPr>
      <w:r w:rsidRPr="00ED2812">
        <w:rPr>
          <w:rFonts w:ascii="Times New Roman" w:eastAsia="Times New Roman" w:hAnsi="Times New Roman" w:cs="Times New Roman"/>
          <w:sz w:val="24"/>
          <w:szCs w:val="24"/>
        </w:rPr>
        <w:t xml:space="preserve">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ED2812">
        <w:rPr>
          <w:rFonts w:ascii="Times New Roman" w:hAnsi="Times New Roman" w:cs="Times New Roman"/>
          <w:sz w:val="24"/>
          <w:szCs w:val="24"/>
        </w:rPr>
        <w:t>Освоены умения: делить на слоги двух-трехсложные слова; осуществлять звуковой анализ простых трехзвуковых слов, интонационно выделять звуки в слове.</w:t>
      </w:r>
    </w:p>
    <w:p w:rsidR="00D947EF" w:rsidRPr="00ED2812" w:rsidRDefault="00EF6276" w:rsidP="00611F98">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hAnsi="Times New Roman" w:cs="Times New Roman"/>
          <w:sz w:val="24"/>
          <w:szCs w:val="24"/>
        </w:rPr>
        <w:t xml:space="preserve"> </w:t>
      </w:r>
      <w:r w:rsidRPr="00ED2812">
        <w:rPr>
          <w:rFonts w:ascii="Times New Roman" w:eastAsia="Times New Roman" w:hAnsi="Times New Roman" w:cs="Times New Roman"/>
          <w:sz w:val="24"/>
          <w:szCs w:val="24"/>
        </w:rPr>
        <w:t>Использует выразительные средства</w:t>
      </w:r>
      <w:r w:rsidR="00611F98" w:rsidRPr="00ED2812">
        <w:rPr>
          <w:rFonts w:ascii="Times New Roman" w:eastAsia="Times New Roman" w:hAnsi="Times New Roman" w:cs="Times New Roman"/>
          <w:sz w:val="24"/>
          <w:szCs w:val="24"/>
        </w:rPr>
        <w:t xml:space="preserve"> произносительной стороны речи.</w:t>
      </w:r>
    </w:p>
    <w:p w:rsidR="00911E24" w:rsidRPr="00ED2812" w:rsidRDefault="006F1A82" w:rsidP="00911E24">
      <w:pPr>
        <w:spacing w:after="0" w:line="240" w:lineRule="auto"/>
        <w:contextualSpacing/>
        <w:jc w:val="both"/>
        <w:rPr>
          <w:rFonts w:ascii="Times New Roman" w:eastAsia="Times New Roman" w:hAnsi="Times New Roman" w:cs="Times New Roman"/>
          <w:kern w:val="20"/>
          <w:sz w:val="24"/>
          <w:szCs w:val="24"/>
        </w:rPr>
      </w:pPr>
      <w:r w:rsidRPr="00ED2812">
        <w:rPr>
          <w:rFonts w:ascii="Times New Roman" w:eastAsia="Times New Roman" w:hAnsi="Times New Roman" w:cs="Times New Roman"/>
          <w:sz w:val="24"/>
          <w:szCs w:val="24"/>
        </w:rPr>
        <w:t xml:space="preserve">6-7 лет. </w:t>
      </w:r>
      <w:r w:rsidR="00911E24" w:rsidRPr="00ED2812">
        <w:rPr>
          <w:rFonts w:ascii="Times New Roman" w:eastAsia="Times New Roman" w:hAnsi="Times New Roman" w:cs="Times New Roman"/>
          <w:kern w:val="20"/>
          <w:sz w:val="24"/>
          <w:szCs w:val="24"/>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911E24" w:rsidRPr="00ED2812" w:rsidRDefault="00911E24" w:rsidP="00911E24">
      <w:pPr>
        <w:spacing w:after="0" w:line="240" w:lineRule="auto"/>
        <w:contextualSpacing/>
        <w:jc w:val="both"/>
        <w:rPr>
          <w:rFonts w:ascii="Times New Roman" w:eastAsia="Times New Roman" w:hAnsi="Times New Roman" w:cs="Times New Roman"/>
          <w:kern w:val="20"/>
          <w:sz w:val="24"/>
          <w:szCs w:val="24"/>
        </w:rPr>
      </w:pPr>
      <w:r w:rsidRPr="00ED2812">
        <w:rPr>
          <w:rFonts w:ascii="Times New Roman" w:eastAsia="Times New Roman" w:hAnsi="Times New Roman" w:cs="Times New Roman"/>
          <w:kern w:val="20"/>
          <w:sz w:val="24"/>
          <w:szCs w:val="24"/>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911E24" w:rsidRPr="00ED2812" w:rsidRDefault="00911E24" w:rsidP="00911E24">
      <w:pPr>
        <w:spacing w:after="0" w:line="240" w:lineRule="auto"/>
        <w:contextualSpacing/>
        <w:jc w:val="both"/>
        <w:rPr>
          <w:rFonts w:ascii="Times New Roman" w:eastAsia="Times New Roman" w:hAnsi="Times New Roman" w:cs="Times New Roman"/>
          <w:kern w:val="20"/>
          <w:sz w:val="24"/>
          <w:szCs w:val="24"/>
        </w:rPr>
      </w:pPr>
      <w:r w:rsidRPr="00ED2812">
        <w:rPr>
          <w:rFonts w:ascii="Times New Roman" w:eastAsia="Times New Roman" w:hAnsi="Times New Roman" w:cs="Times New Roman"/>
          <w:kern w:val="20"/>
          <w:sz w:val="24"/>
          <w:szCs w:val="24"/>
        </w:rPr>
        <w:t>Правильно произносит все звуки родного языка, отчетливо произносит слова и словосочетания, проводит звуковой анализ слов;</w:t>
      </w:r>
    </w:p>
    <w:p w:rsidR="00911E24" w:rsidRPr="00ED2812" w:rsidRDefault="00911E24" w:rsidP="00911E24">
      <w:pPr>
        <w:spacing w:after="0" w:line="240" w:lineRule="auto"/>
        <w:contextualSpacing/>
        <w:jc w:val="both"/>
        <w:rPr>
          <w:rFonts w:ascii="Times New Roman" w:eastAsia="Times New Roman" w:hAnsi="Times New Roman" w:cs="Times New Roman"/>
          <w:kern w:val="20"/>
          <w:sz w:val="24"/>
          <w:szCs w:val="24"/>
        </w:rPr>
      </w:pPr>
      <w:r w:rsidRPr="00ED2812">
        <w:rPr>
          <w:rFonts w:ascii="Times New Roman" w:eastAsia="Times New Roman" w:hAnsi="Times New Roman" w:cs="Times New Roman"/>
          <w:kern w:val="20"/>
          <w:sz w:val="24"/>
          <w:szCs w:val="24"/>
          <w:lang w:bidi="he-IL"/>
        </w:rP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6F1A82" w:rsidRDefault="00911E24" w:rsidP="00911E24">
      <w:pPr>
        <w:tabs>
          <w:tab w:val="left" w:pos="851"/>
          <w:tab w:val="left" w:pos="1147"/>
        </w:tabs>
        <w:spacing w:after="0" w:line="240" w:lineRule="auto"/>
        <w:jc w:val="both"/>
        <w:rPr>
          <w:rFonts w:ascii="Times New Roman" w:eastAsia="Times New Roman" w:hAnsi="Times New Roman" w:cs="Times New Roman"/>
          <w:kern w:val="20"/>
          <w:sz w:val="24"/>
          <w:szCs w:val="24"/>
          <w:lang w:bidi="he-IL"/>
        </w:rPr>
      </w:pPr>
      <w:r w:rsidRPr="00ED2812">
        <w:rPr>
          <w:rFonts w:ascii="Times New Roman" w:eastAsia="Times New Roman" w:hAnsi="Times New Roman" w:cs="Times New Roman"/>
          <w:kern w:val="20"/>
          <w:sz w:val="24"/>
          <w:szCs w:val="24"/>
          <w:lang w:bidi="he-IL"/>
        </w:rPr>
        <w:t>Называет в последовательности слова в предложении, звуки и слоги в словах, различает понятия «звук», «слог», «слово», «предложение»</w:t>
      </w:r>
      <w:r w:rsidR="00D15D8F">
        <w:rPr>
          <w:rFonts w:ascii="Times New Roman" w:eastAsia="Times New Roman" w:hAnsi="Times New Roman" w:cs="Times New Roman"/>
          <w:kern w:val="20"/>
          <w:sz w:val="24"/>
          <w:szCs w:val="24"/>
          <w:lang w:bidi="he-IL"/>
        </w:rPr>
        <w:t>.</w:t>
      </w:r>
    </w:p>
    <w:p w:rsidR="00D15D8F" w:rsidRPr="00AB29B3" w:rsidRDefault="00D15D8F" w:rsidP="00D15D8F">
      <w:pPr>
        <w:tabs>
          <w:tab w:val="left" w:pos="851"/>
          <w:tab w:val="left" w:pos="1147"/>
        </w:tabs>
        <w:spacing w:after="0" w:line="240" w:lineRule="auto"/>
        <w:jc w:val="center"/>
        <w:rPr>
          <w:rFonts w:ascii="Times New Roman" w:eastAsia="Times New Roman" w:hAnsi="Times New Roman" w:cs="Times New Roman"/>
          <w:b/>
          <w:i/>
          <w:kern w:val="20"/>
          <w:sz w:val="24"/>
          <w:szCs w:val="24"/>
          <w:u w:val="single"/>
          <w:lang w:bidi="he-IL"/>
        </w:rPr>
      </w:pPr>
      <w:r w:rsidRPr="00AB29B3">
        <w:rPr>
          <w:rFonts w:ascii="Times New Roman" w:eastAsia="Times New Roman" w:hAnsi="Times New Roman" w:cs="Times New Roman"/>
          <w:b/>
          <w:i/>
          <w:kern w:val="20"/>
          <w:sz w:val="24"/>
          <w:szCs w:val="24"/>
          <w:u w:val="single"/>
          <w:lang w:bidi="he-IL"/>
        </w:rPr>
        <w:t>Развитие связной речи и коммуникативных навыков.</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Calibri" w:hAnsi="Times New Roman" w:cs="Times New Roman"/>
          <w:i/>
          <w:sz w:val="24"/>
          <w:szCs w:val="24"/>
        </w:rPr>
        <w:t>5-6 лет</w:t>
      </w:r>
      <w:r w:rsidR="00072F1F" w:rsidRPr="00ED2812">
        <w:rPr>
          <w:rFonts w:ascii="Times New Roman" w:eastAsia="Times New Roman" w:hAnsi="Times New Roman" w:cs="Times New Roman"/>
          <w:sz w:val="24"/>
          <w:szCs w:val="24"/>
        </w:rPr>
        <w:t>.</w:t>
      </w:r>
      <w:r w:rsidRPr="00ED2812">
        <w:rPr>
          <w:rFonts w:ascii="Times New Roman" w:eastAsia="Times New Roman" w:hAnsi="Times New Roman" w:cs="Times New Roman"/>
          <w:sz w:val="24"/>
          <w:szCs w:val="24"/>
        </w:rPr>
        <w:t xml:space="preserve"> 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w:t>
      </w:r>
    </w:p>
    <w:p w:rsidR="00072F1F" w:rsidRPr="00ED2812" w:rsidRDefault="00EF6276" w:rsidP="007A4362">
      <w:pPr>
        <w:tabs>
          <w:tab w:val="left" w:pos="851"/>
          <w:tab w:val="left" w:pos="1147"/>
        </w:tabs>
        <w:spacing w:after="0" w:line="240" w:lineRule="auto"/>
        <w:jc w:val="both"/>
        <w:rPr>
          <w:rFonts w:ascii="Times New Roman" w:eastAsia="Times New Roman" w:hAnsi="Times New Roman" w:cs="Times New Roman"/>
          <w:sz w:val="24"/>
          <w:szCs w:val="24"/>
        </w:rPr>
      </w:pPr>
      <w:r w:rsidRPr="00ED2812">
        <w:rPr>
          <w:rFonts w:ascii="Times New Roman" w:eastAsia="Times New Roman" w:hAnsi="Times New Roman" w:cs="Times New Roman"/>
          <w:sz w:val="24"/>
          <w:szCs w:val="24"/>
        </w:rPr>
        <w:t xml:space="preserve"> Может говорить от лица своего и лица партнера, другого персонажа. В разговоре свободно использует прямую и косвенную речь. </w:t>
      </w:r>
    </w:p>
    <w:p w:rsidR="008C5BF6" w:rsidRPr="005E35F7" w:rsidRDefault="00EF6276" w:rsidP="002D1ECF">
      <w:pPr>
        <w:tabs>
          <w:tab w:val="left" w:pos="851"/>
          <w:tab w:val="left" w:pos="1147"/>
        </w:tabs>
        <w:spacing w:after="0" w:line="240" w:lineRule="auto"/>
        <w:jc w:val="both"/>
        <w:rPr>
          <w:rFonts w:ascii="Times New Roman" w:eastAsia="Times New Roman" w:hAnsi="Times New Roman" w:cs="Times New Roman"/>
          <w:b/>
          <w:sz w:val="24"/>
          <w:szCs w:val="24"/>
          <w:lang w:eastAsia="ru-RU"/>
        </w:rPr>
      </w:pPr>
      <w:r w:rsidRPr="00ED2812">
        <w:rPr>
          <w:rFonts w:ascii="Times New Roman" w:eastAsia="Times New Roman" w:hAnsi="Times New Roman" w:cs="Times New Roman"/>
          <w:sz w:val="24"/>
          <w:szCs w:val="24"/>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w:t>
      </w:r>
      <w:bookmarkStart w:id="1" w:name="_GoBack"/>
      <w:bookmarkEnd w:id="1"/>
      <w:r w:rsidR="00FF4E90">
        <w:rPr>
          <w:rFonts w:ascii="Times New Roman" w:eastAsia="Calibri" w:hAnsi="Times New Roman" w:cs="Times New Roman"/>
          <w:b/>
          <w:sz w:val="24"/>
          <w:szCs w:val="24"/>
        </w:rPr>
        <w:t xml:space="preserve"> </w:t>
      </w:r>
    </w:p>
    <w:sectPr w:rsidR="008C5BF6" w:rsidRPr="005E35F7" w:rsidSect="00BB5C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A1F" w:rsidRDefault="00C03A1F" w:rsidP="001D7C8D">
      <w:pPr>
        <w:spacing w:after="0" w:line="240" w:lineRule="auto"/>
      </w:pPr>
      <w:r>
        <w:separator/>
      </w:r>
    </w:p>
  </w:endnote>
  <w:endnote w:type="continuationSeparator" w:id="0">
    <w:p w:rsidR="00C03A1F" w:rsidRDefault="00C03A1F" w:rsidP="001D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A1F" w:rsidRDefault="00C03A1F" w:rsidP="001D7C8D">
      <w:pPr>
        <w:spacing w:after="0" w:line="240" w:lineRule="auto"/>
      </w:pPr>
      <w:r>
        <w:separator/>
      </w:r>
    </w:p>
  </w:footnote>
  <w:footnote w:type="continuationSeparator" w:id="0">
    <w:p w:rsidR="00C03A1F" w:rsidRDefault="00C03A1F" w:rsidP="001D7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0ACCEB6"/>
    <w:lvl w:ilvl="0">
      <w:numFmt w:val="bullet"/>
      <w:lvlText w:val="*"/>
      <w:lvlJc w:val="left"/>
      <w:pPr>
        <w:ind w:left="0" w:firstLine="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b/>
        <w:sz w:val="18"/>
        <w:szCs w:val="18"/>
        <w:u w:val="single"/>
      </w:rPr>
    </w:lvl>
  </w:abstractNum>
  <w:abstractNum w:abstractNumId="2" w15:restartNumberingAfterBreak="0">
    <w:nsid w:val="0000000A"/>
    <w:multiLevelType w:val="multilevel"/>
    <w:tmpl w:val="0000000A"/>
    <w:name w:val="WW8Num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E"/>
    <w:multiLevelType w:val="multilevel"/>
    <w:tmpl w:val="0000000E"/>
    <w:name w:val="WW8Num1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211"/>
        </w:tabs>
        <w:ind w:left="1211" w:hanging="360"/>
      </w:p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E896101"/>
    <w:multiLevelType w:val="hybridMultilevel"/>
    <w:tmpl w:val="5E36DBEA"/>
    <w:lvl w:ilvl="0" w:tplc="51CA46E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2FC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CDE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AC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C85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E6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833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80B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405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351C62"/>
    <w:multiLevelType w:val="hybridMultilevel"/>
    <w:tmpl w:val="00E47554"/>
    <w:lvl w:ilvl="0" w:tplc="83FCBC1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E66A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7CD7C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10A0C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48A8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489A4">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FA829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2099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E4031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C06601"/>
    <w:multiLevelType w:val="hybridMultilevel"/>
    <w:tmpl w:val="435A39A6"/>
    <w:lvl w:ilvl="0" w:tplc="06B6F1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767E1"/>
    <w:multiLevelType w:val="hybridMultilevel"/>
    <w:tmpl w:val="B0068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D255E"/>
    <w:multiLevelType w:val="hybridMultilevel"/>
    <w:tmpl w:val="C2944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20595"/>
    <w:multiLevelType w:val="hybridMultilevel"/>
    <w:tmpl w:val="A7C6E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31277A6"/>
    <w:multiLevelType w:val="hybridMultilevel"/>
    <w:tmpl w:val="B5E6E44A"/>
    <w:lvl w:ilvl="0" w:tplc="87FE9CD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C20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A4B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C78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50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67F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8A0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6FF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4B0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FA4289"/>
    <w:multiLevelType w:val="hybridMultilevel"/>
    <w:tmpl w:val="3EC4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327C14"/>
    <w:multiLevelType w:val="hybridMultilevel"/>
    <w:tmpl w:val="48E6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390A94"/>
    <w:multiLevelType w:val="hybridMultilevel"/>
    <w:tmpl w:val="A2367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063F61"/>
    <w:multiLevelType w:val="hybridMultilevel"/>
    <w:tmpl w:val="340AE7B8"/>
    <w:lvl w:ilvl="0" w:tplc="83968E44">
      <w:start w:val="1"/>
      <w:numFmt w:val="decimal"/>
      <w:lvlText w:val="%1."/>
      <w:lvlJc w:val="left"/>
      <w:pPr>
        <w:tabs>
          <w:tab w:val="num" w:pos="-360"/>
        </w:tabs>
        <w:ind w:left="-360" w:hanging="360"/>
      </w:p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5" w15:restartNumberingAfterBreak="0">
    <w:nsid w:val="52E60C75"/>
    <w:multiLevelType w:val="hybridMultilevel"/>
    <w:tmpl w:val="3E3E2364"/>
    <w:lvl w:ilvl="0" w:tplc="32203DF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0C7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0E4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817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45B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E62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EEE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4F1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28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C3795C"/>
    <w:multiLevelType w:val="hybridMultilevel"/>
    <w:tmpl w:val="29782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54F7E33"/>
    <w:multiLevelType w:val="multilevel"/>
    <w:tmpl w:val="6F0A4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A6D26"/>
    <w:multiLevelType w:val="multilevel"/>
    <w:tmpl w:val="1AAC881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152B65"/>
    <w:multiLevelType w:val="hybridMultilevel"/>
    <w:tmpl w:val="6DA23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20BFB"/>
    <w:multiLevelType w:val="hybridMultilevel"/>
    <w:tmpl w:val="21FC4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18589E"/>
    <w:multiLevelType w:val="hybridMultilevel"/>
    <w:tmpl w:val="C7BC2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71B27BD1"/>
    <w:multiLevelType w:val="multilevel"/>
    <w:tmpl w:val="8E8616A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D827D8"/>
    <w:multiLevelType w:val="hybridMultilevel"/>
    <w:tmpl w:val="AD44A968"/>
    <w:lvl w:ilvl="0" w:tplc="8C6EBF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8D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C0A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0E7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CA8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09F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244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A4C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3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3C60C2"/>
    <w:multiLevelType w:val="hybridMultilevel"/>
    <w:tmpl w:val="9070AD3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75F87AFD"/>
    <w:multiLevelType w:val="hybridMultilevel"/>
    <w:tmpl w:val="B34E3FF0"/>
    <w:lvl w:ilvl="0" w:tplc="4554FA8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D61D2A"/>
    <w:multiLevelType w:val="hybridMultilevel"/>
    <w:tmpl w:val="2CB804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7DF0435C"/>
    <w:multiLevelType w:val="hybridMultilevel"/>
    <w:tmpl w:val="A2367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8A496E"/>
    <w:multiLevelType w:val="hybridMultilevel"/>
    <w:tmpl w:val="68E20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 w:ilvl="0">
        <w:numFmt w:val="bullet"/>
        <w:lvlText w:val="—"/>
        <w:legacy w:legacy="1" w:legacySpace="0" w:legacyIndent="27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94"/>
        <w:lvlJc w:val="left"/>
        <w:pPr>
          <w:ind w:left="0" w:firstLine="0"/>
        </w:pPr>
        <w:rPr>
          <w:rFonts w:ascii="Times New Roman" w:hAnsi="Times New Roman" w:cs="Times New Roman" w:hint="default"/>
        </w:rPr>
      </w:lvl>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22"/>
  </w:num>
  <w:num w:numId="7">
    <w:abstractNumId w:val="17"/>
  </w:num>
  <w:num w:numId="8">
    <w:abstractNumId w:val="19"/>
  </w:num>
  <w:num w:numId="9">
    <w:abstractNumId w:val="6"/>
  </w:num>
  <w:num w:numId="10">
    <w:abstractNumId w:val="23"/>
  </w:num>
  <w:num w:numId="11">
    <w:abstractNumId w:val="15"/>
  </w:num>
  <w:num w:numId="12">
    <w:abstractNumId w:val="4"/>
  </w:num>
  <w:num w:numId="13">
    <w:abstractNumId w:val="24"/>
  </w:num>
  <w:num w:numId="14">
    <w:abstractNumId w:val="10"/>
  </w:num>
  <w:num w:numId="15">
    <w:abstractNumId w:val="5"/>
  </w:num>
  <w:num w:numId="16">
    <w:abstractNumId w:val="28"/>
  </w:num>
  <w:num w:numId="17">
    <w:abstractNumId w:val="13"/>
  </w:num>
  <w:num w:numId="18">
    <w:abstractNumId w:val="26"/>
  </w:num>
  <w:num w:numId="19">
    <w:abstractNumId w:val="3"/>
  </w:num>
  <w:num w:numId="20">
    <w:abstractNumId w:val="2"/>
  </w:num>
  <w:num w:numId="21">
    <w:abstractNumId w:val="1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7"/>
  </w:num>
  <w:num w:numId="26">
    <w:abstractNumId w:val="12"/>
  </w:num>
  <w:num w:numId="27">
    <w:abstractNumId w:val="11"/>
  </w:num>
  <w:num w:numId="28">
    <w:abstractNumId w:val="20"/>
  </w:num>
  <w:num w:numId="29">
    <w:abstractNumId w:val="8"/>
  </w:num>
  <w:num w:numId="3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B10"/>
    <w:rsid w:val="00013BF9"/>
    <w:rsid w:val="00014787"/>
    <w:rsid w:val="00020A89"/>
    <w:rsid w:val="00020E7F"/>
    <w:rsid w:val="000219A2"/>
    <w:rsid w:val="00022A14"/>
    <w:rsid w:val="000246AC"/>
    <w:rsid w:val="0003242E"/>
    <w:rsid w:val="0003338D"/>
    <w:rsid w:val="00056A21"/>
    <w:rsid w:val="0006205E"/>
    <w:rsid w:val="00072F1F"/>
    <w:rsid w:val="00073078"/>
    <w:rsid w:val="00090508"/>
    <w:rsid w:val="000A5414"/>
    <w:rsid w:val="000B41AC"/>
    <w:rsid w:val="000C3DAD"/>
    <w:rsid w:val="000D0842"/>
    <w:rsid w:val="000F3F81"/>
    <w:rsid w:val="000F51CF"/>
    <w:rsid w:val="000F58CB"/>
    <w:rsid w:val="001009BE"/>
    <w:rsid w:val="00116DB4"/>
    <w:rsid w:val="001473D5"/>
    <w:rsid w:val="00147BCB"/>
    <w:rsid w:val="00151560"/>
    <w:rsid w:val="00152478"/>
    <w:rsid w:val="001629D7"/>
    <w:rsid w:val="00162D0A"/>
    <w:rsid w:val="00163B52"/>
    <w:rsid w:val="00191F62"/>
    <w:rsid w:val="00195564"/>
    <w:rsid w:val="001B70F5"/>
    <w:rsid w:val="001D2B62"/>
    <w:rsid w:val="001D7C8D"/>
    <w:rsid w:val="001D7C99"/>
    <w:rsid w:val="001E0FEF"/>
    <w:rsid w:val="001E1100"/>
    <w:rsid w:val="001E1672"/>
    <w:rsid w:val="001E28CA"/>
    <w:rsid w:val="001E5FE3"/>
    <w:rsid w:val="001F2711"/>
    <w:rsid w:val="001F2B62"/>
    <w:rsid w:val="00223903"/>
    <w:rsid w:val="00257F34"/>
    <w:rsid w:val="002912BF"/>
    <w:rsid w:val="00296F20"/>
    <w:rsid w:val="002975EA"/>
    <w:rsid w:val="002B2C34"/>
    <w:rsid w:val="002C0FD0"/>
    <w:rsid w:val="002C1D3D"/>
    <w:rsid w:val="002D1ECF"/>
    <w:rsid w:val="002E4D98"/>
    <w:rsid w:val="002E6D68"/>
    <w:rsid w:val="00315491"/>
    <w:rsid w:val="00331051"/>
    <w:rsid w:val="00351214"/>
    <w:rsid w:val="00357DBB"/>
    <w:rsid w:val="00362E30"/>
    <w:rsid w:val="00370A5F"/>
    <w:rsid w:val="0038294B"/>
    <w:rsid w:val="0038458C"/>
    <w:rsid w:val="003866D3"/>
    <w:rsid w:val="003924A0"/>
    <w:rsid w:val="00394DD8"/>
    <w:rsid w:val="00396CF7"/>
    <w:rsid w:val="003A5173"/>
    <w:rsid w:val="003A6DF7"/>
    <w:rsid w:val="003B37E9"/>
    <w:rsid w:val="003B7CEF"/>
    <w:rsid w:val="003C736C"/>
    <w:rsid w:val="003D7081"/>
    <w:rsid w:val="0041641F"/>
    <w:rsid w:val="00427F21"/>
    <w:rsid w:val="00446B28"/>
    <w:rsid w:val="00447D84"/>
    <w:rsid w:val="0046746A"/>
    <w:rsid w:val="00471B16"/>
    <w:rsid w:val="00471B2E"/>
    <w:rsid w:val="00493636"/>
    <w:rsid w:val="004B0F08"/>
    <w:rsid w:val="0051486A"/>
    <w:rsid w:val="005164BE"/>
    <w:rsid w:val="0052668D"/>
    <w:rsid w:val="005448A2"/>
    <w:rsid w:val="00552751"/>
    <w:rsid w:val="0056316D"/>
    <w:rsid w:val="00566918"/>
    <w:rsid w:val="005800B8"/>
    <w:rsid w:val="00590370"/>
    <w:rsid w:val="005B40C3"/>
    <w:rsid w:val="005E35F7"/>
    <w:rsid w:val="005E6375"/>
    <w:rsid w:val="005E7EB9"/>
    <w:rsid w:val="00611F98"/>
    <w:rsid w:val="00621911"/>
    <w:rsid w:val="00625AB3"/>
    <w:rsid w:val="00647B10"/>
    <w:rsid w:val="006636CF"/>
    <w:rsid w:val="00666255"/>
    <w:rsid w:val="00687426"/>
    <w:rsid w:val="00696192"/>
    <w:rsid w:val="006B0177"/>
    <w:rsid w:val="006B7821"/>
    <w:rsid w:val="006C1F09"/>
    <w:rsid w:val="006C2AC3"/>
    <w:rsid w:val="006C2BD3"/>
    <w:rsid w:val="006C6E75"/>
    <w:rsid w:val="006D044E"/>
    <w:rsid w:val="006D0A3E"/>
    <w:rsid w:val="006D1EC8"/>
    <w:rsid w:val="006D4325"/>
    <w:rsid w:val="006F1A82"/>
    <w:rsid w:val="006F3049"/>
    <w:rsid w:val="006F4C60"/>
    <w:rsid w:val="00731BBC"/>
    <w:rsid w:val="00741A1C"/>
    <w:rsid w:val="00742B9F"/>
    <w:rsid w:val="007433EE"/>
    <w:rsid w:val="0074633A"/>
    <w:rsid w:val="00773C90"/>
    <w:rsid w:val="00780865"/>
    <w:rsid w:val="007A4362"/>
    <w:rsid w:val="007C0060"/>
    <w:rsid w:val="007C5A6C"/>
    <w:rsid w:val="007D61EF"/>
    <w:rsid w:val="007F76FB"/>
    <w:rsid w:val="00803128"/>
    <w:rsid w:val="00806790"/>
    <w:rsid w:val="00813D5A"/>
    <w:rsid w:val="0083030C"/>
    <w:rsid w:val="008305BD"/>
    <w:rsid w:val="008357CE"/>
    <w:rsid w:val="008459F0"/>
    <w:rsid w:val="008470FC"/>
    <w:rsid w:val="0084772D"/>
    <w:rsid w:val="00856DA1"/>
    <w:rsid w:val="00861701"/>
    <w:rsid w:val="00871F77"/>
    <w:rsid w:val="00887D56"/>
    <w:rsid w:val="00892E64"/>
    <w:rsid w:val="0089491F"/>
    <w:rsid w:val="008957C8"/>
    <w:rsid w:val="008A009A"/>
    <w:rsid w:val="008A4A12"/>
    <w:rsid w:val="008B0133"/>
    <w:rsid w:val="008B792E"/>
    <w:rsid w:val="008C5A89"/>
    <w:rsid w:val="008C5BF6"/>
    <w:rsid w:val="008D6732"/>
    <w:rsid w:val="008E5DF3"/>
    <w:rsid w:val="00905B5A"/>
    <w:rsid w:val="00911E24"/>
    <w:rsid w:val="0093097A"/>
    <w:rsid w:val="00940C17"/>
    <w:rsid w:val="009536CF"/>
    <w:rsid w:val="009570B9"/>
    <w:rsid w:val="00957CB7"/>
    <w:rsid w:val="00964A8F"/>
    <w:rsid w:val="0098064A"/>
    <w:rsid w:val="00980FD3"/>
    <w:rsid w:val="00990EF5"/>
    <w:rsid w:val="009B7382"/>
    <w:rsid w:val="009E5004"/>
    <w:rsid w:val="009F4890"/>
    <w:rsid w:val="009F6547"/>
    <w:rsid w:val="00A04AF6"/>
    <w:rsid w:val="00A077C6"/>
    <w:rsid w:val="00A07876"/>
    <w:rsid w:val="00A15F74"/>
    <w:rsid w:val="00A24A16"/>
    <w:rsid w:val="00A266D7"/>
    <w:rsid w:val="00A375F9"/>
    <w:rsid w:val="00A460E0"/>
    <w:rsid w:val="00A56579"/>
    <w:rsid w:val="00A95AA2"/>
    <w:rsid w:val="00AA77A9"/>
    <w:rsid w:val="00AB191C"/>
    <w:rsid w:val="00AB29B3"/>
    <w:rsid w:val="00AC0C97"/>
    <w:rsid w:val="00AD5685"/>
    <w:rsid w:val="00AE1C6F"/>
    <w:rsid w:val="00B10FFB"/>
    <w:rsid w:val="00B20D2E"/>
    <w:rsid w:val="00B259EF"/>
    <w:rsid w:val="00B265CC"/>
    <w:rsid w:val="00B81F1D"/>
    <w:rsid w:val="00BA68F7"/>
    <w:rsid w:val="00BB2FB1"/>
    <w:rsid w:val="00BB5CEA"/>
    <w:rsid w:val="00BB79C0"/>
    <w:rsid w:val="00BC5F79"/>
    <w:rsid w:val="00BD42DD"/>
    <w:rsid w:val="00BF19C1"/>
    <w:rsid w:val="00C03A1F"/>
    <w:rsid w:val="00C04239"/>
    <w:rsid w:val="00C241B5"/>
    <w:rsid w:val="00C2796C"/>
    <w:rsid w:val="00C36B12"/>
    <w:rsid w:val="00C41725"/>
    <w:rsid w:val="00C50C70"/>
    <w:rsid w:val="00C5168E"/>
    <w:rsid w:val="00C518F2"/>
    <w:rsid w:val="00C832AA"/>
    <w:rsid w:val="00C90AE5"/>
    <w:rsid w:val="00C90CF8"/>
    <w:rsid w:val="00C919EF"/>
    <w:rsid w:val="00C97F72"/>
    <w:rsid w:val="00CA4D1F"/>
    <w:rsid w:val="00CA65B4"/>
    <w:rsid w:val="00CA79D4"/>
    <w:rsid w:val="00CF7C86"/>
    <w:rsid w:val="00D15D8F"/>
    <w:rsid w:val="00D24161"/>
    <w:rsid w:val="00D27DFB"/>
    <w:rsid w:val="00D433E3"/>
    <w:rsid w:val="00D606B3"/>
    <w:rsid w:val="00D67684"/>
    <w:rsid w:val="00D72EDE"/>
    <w:rsid w:val="00D75294"/>
    <w:rsid w:val="00D76897"/>
    <w:rsid w:val="00D905DF"/>
    <w:rsid w:val="00D91D07"/>
    <w:rsid w:val="00D947EF"/>
    <w:rsid w:val="00D9670F"/>
    <w:rsid w:val="00D97773"/>
    <w:rsid w:val="00DA1B31"/>
    <w:rsid w:val="00DC39E5"/>
    <w:rsid w:val="00DD349F"/>
    <w:rsid w:val="00DD6046"/>
    <w:rsid w:val="00DE13CE"/>
    <w:rsid w:val="00DE777B"/>
    <w:rsid w:val="00DF6D00"/>
    <w:rsid w:val="00E05209"/>
    <w:rsid w:val="00E12E2C"/>
    <w:rsid w:val="00E13370"/>
    <w:rsid w:val="00E226EB"/>
    <w:rsid w:val="00E264F5"/>
    <w:rsid w:val="00E31B6B"/>
    <w:rsid w:val="00E32B0F"/>
    <w:rsid w:val="00E342B5"/>
    <w:rsid w:val="00E35E84"/>
    <w:rsid w:val="00E417C8"/>
    <w:rsid w:val="00E61C72"/>
    <w:rsid w:val="00E65421"/>
    <w:rsid w:val="00E816AA"/>
    <w:rsid w:val="00E92364"/>
    <w:rsid w:val="00E97C8A"/>
    <w:rsid w:val="00EA33BC"/>
    <w:rsid w:val="00EA7CC0"/>
    <w:rsid w:val="00EB3DE7"/>
    <w:rsid w:val="00EC2602"/>
    <w:rsid w:val="00ED2812"/>
    <w:rsid w:val="00ED362A"/>
    <w:rsid w:val="00EE6E28"/>
    <w:rsid w:val="00EF0CB3"/>
    <w:rsid w:val="00EF6276"/>
    <w:rsid w:val="00F05241"/>
    <w:rsid w:val="00F27525"/>
    <w:rsid w:val="00F32BAF"/>
    <w:rsid w:val="00F46A68"/>
    <w:rsid w:val="00F50BBB"/>
    <w:rsid w:val="00F529EA"/>
    <w:rsid w:val="00F64F4E"/>
    <w:rsid w:val="00F6592C"/>
    <w:rsid w:val="00F71D5F"/>
    <w:rsid w:val="00F84784"/>
    <w:rsid w:val="00F84896"/>
    <w:rsid w:val="00F90B37"/>
    <w:rsid w:val="00FA4DA0"/>
    <w:rsid w:val="00FA7AA9"/>
    <w:rsid w:val="00FB6F50"/>
    <w:rsid w:val="00FC263E"/>
    <w:rsid w:val="00FE587A"/>
    <w:rsid w:val="00FE771E"/>
    <w:rsid w:val="00FF39C4"/>
    <w:rsid w:val="00FF4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FDB3"/>
  <w15:docId w15:val="{E9382EAB-F042-4723-9A88-F0B3ACED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8D"/>
  </w:style>
  <w:style w:type="paragraph" w:styleId="1">
    <w:name w:val="heading 1"/>
    <w:basedOn w:val="a"/>
    <w:next w:val="a"/>
    <w:link w:val="10"/>
    <w:uiPriority w:val="9"/>
    <w:qFormat/>
    <w:rsid w:val="003A5173"/>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905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1A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48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173"/>
    <w:rPr>
      <w:rFonts w:ascii="Cambria" w:eastAsia="Times New Roman" w:hAnsi="Cambria" w:cs="Times New Roman"/>
      <w:b/>
      <w:bCs/>
      <w:color w:val="365F91"/>
      <w:sz w:val="28"/>
      <w:szCs w:val="28"/>
      <w:lang w:eastAsia="ru-RU"/>
    </w:rPr>
  </w:style>
  <w:style w:type="numbering" w:customStyle="1" w:styleId="11">
    <w:name w:val="Нет списка1"/>
    <w:next w:val="a2"/>
    <w:uiPriority w:val="99"/>
    <w:semiHidden/>
    <w:unhideWhenUsed/>
    <w:rsid w:val="003A5173"/>
  </w:style>
  <w:style w:type="paragraph" w:styleId="a3">
    <w:name w:val="Normal (Web)"/>
    <w:basedOn w:val="a"/>
    <w:uiPriority w:val="99"/>
    <w:unhideWhenUsed/>
    <w:rsid w:val="003A51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qFormat/>
    <w:rsid w:val="003A517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5">
    <w:name w:val="Заголовок Знак"/>
    <w:basedOn w:val="a0"/>
    <w:link w:val="a4"/>
    <w:rsid w:val="003A5173"/>
    <w:rPr>
      <w:rFonts w:ascii="Cambria" w:eastAsia="Times New Roman" w:hAnsi="Cambria" w:cs="Times New Roman"/>
      <w:color w:val="17365D"/>
      <w:spacing w:val="5"/>
      <w:kern w:val="28"/>
      <w:sz w:val="52"/>
      <w:szCs w:val="52"/>
      <w:lang w:eastAsia="ru-RU"/>
    </w:rPr>
  </w:style>
  <w:style w:type="paragraph" w:styleId="a6">
    <w:name w:val="Body Text Indent"/>
    <w:basedOn w:val="a"/>
    <w:link w:val="a7"/>
    <w:uiPriority w:val="99"/>
    <w:semiHidden/>
    <w:unhideWhenUsed/>
    <w:rsid w:val="003A5173"/>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3A5173"/>
    <w:rPr>
      <w:rFonts w:ascii="Times New Roman" w:eastAsia="Times New Roman" w:hAnsi="Times New Roman" w:cs="Times New Roman"/>
      <w:sz w:val="24"/>
      <w:szCs w:val="24"/>
      <w:lang w:eastAsia="ru-RU"/>
    </w:rPr>
  </w:style>
  <w:style w:type="paragraph" w:styleId="a8">
    <w:name w:val="Subtitle"/>
    <w:basedOn w:val="a"/>
    <w:next w:val="a"/>
    <w:link w:val="a9"/>
    <w:uiPriority w:val="11"/>
    <w:qFormat/>
    <w:rsid w:val="003A5173"/>
    <w:rPr>
      <w:rFonts w:ascii="Cambria" w:eastAsia="Times New Roman" w:hAnsi="Cambria" w:cs="Times New Roman"/>
      <w:i/>
      <w:iCs/>
      <w:color w:val="4F81BD"/>
      <w:spacing w:val="15"/>
      <w:sz w:val="24"/>
      <w:szCs w:val="24"/>
      <w:lang w:eastAsia="ru-RU"/>
    </w:rPr>
  </w:style>
  <w:style w:type="character" w:customStyle="1" w:styleId="a9">
    <w:name w:val="Подзаголовок Знак"/>
    <w:basedOn w:val="a0"/>
    <w:link w:val="a8"/>
    <w:uiPriority w:val="11"/>
    <w:rsid w:val="003A5173"/>
    <w:rPr>
      <w:rFonts w:ascii="Cambria" w:eastAsia="Times New Roman" w:hAnsi="Cambria" w:cs="Times New Roman"/>
      <w:i/>
      <w:iCs/>
      <w:color w:val="4F81BD"/>
      <w:spacing w:val="15"/>
      <w:sz w:val="24"/>
      <w:szCs w:val="24"/>
      <w:lang w:eastAsia="ru-RU"/>
    </w:rPr>
  </w:style>
  <w:style w:type="paragraph" w:styleId="aa">
    <w:name w:val="Balloon Text"/>
    <w:basedOn w:val="a"/>
    <w:link w:val="ab"/>
    <w:uiPriority w:val="99"/>
    <w:semiHidden/>
    <w:unhideWhenUsed/>
    <w:rsid w:val="003A5173"/>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3A5173"/>
    <w:rPr>
      <w:rFonts w:ascii="Tahoma" w:eastAsia="Calibri" w:hAnsi="Tahoma" w:cs="Tahoma"/>
      <w:sz w:val="16"/>
      <w:szCs w:val="16"/>
    </w:rPr>
  </w:style>
  <w:style w:type="paragraph" w:styleId="ac">
    <w:name w:val="List Paragraph"/>
    <w:basedOn w:val="a"/>
    <w:uiPriority w:val="34"/>
    <w:qFormat/>
    <w:rsid w:val="003A5173"/>
    <w:pPr>
      <w:ind w:left="720"/>
      <w:contextualSpacing/>
    </w:pPr>
    <w:rPr>
      <w:rFonts w:ascii="Calibri" w:eastAsia="Calibri" w:hAnsi="Calibri" w:cs="Times New Roman"/>
    </w:rPr>
  </w:style>
  <w:style w:type="paragraph" w:customStyle="1" w:styleId="Style72">
    <w:name w:val="Style72"/>
    <w:basedOn w:val="a"/>
    <w:uiPriority w:val="99"/>
    <w:rsid w:val="003A517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95">
    <w:name w:val="Style95"/>
    <w:basedOn w:val="a"/>
    <w:uiPriority w:val="99"/>
    <w:rsid w:val="003A517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3A5173"/>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139">
    <w:name w:val="Style139"/>
    <w:basedOn w:val="a"/>
    <w:uiPriority w:val="99"/>
    <w:rsid w:val="003A517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Default">
    <w:name w:val="Default"/>
    <w:rsid w:val="003A517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3A5173"/>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20">
    <w:name w:val="Style20"/>
    <w:basedOn w:val="a"/>
    <w:uiPriority w:val="99"/>
    <w:rsid w:val="003A517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17">
    <w:name w:val="Style17"/>
    <w:basedOn w:val="a"/>
    <w:uiPriority w:val="99"/>
    <w:rsid w:val="003A5173"/>
    <w:pPr>
      <w:widowControl w:val="0"/>
      <w:autoSpaceDE w:val="0"/>
      <w:autoSpaceDN w:val="0"/>
      <w:adjustRightInd w:val="0"/>
      <w:spacing w:after="0" w:line="240" w:lineRule="exact"/>
      <w:ind w:firstLine="398"/>
      <w:jc w:val="both"/>
    </w:pPr>
    <w:rPr>
      <w:rFonts w:ascii="Georgia" w:eastAsia="Times New Roman" w:hAnsi="Georgia" w:cs="Times New Roman"/>
      <w:sz w:val="24"/>
      <w:szCs w:val="24"/>
      <w:lang w:eastAsia="ru-RU"/>
    </w:rPr>
  </w:style>
  <w:style w:type="paragraph" w:customStyle="1" w:styleId="Style1">
    <w:name w:val="Style1"/>
    <w:basedOn w:val="a"/>
    <w:uiPriority w:val="99"/>
    <w:rsid w:val="003A5173"/>
    <w:pPr>
      <w:widowControl w:val="0"/>
      <w:autoSpaceDE w:val="0"/>
      <w:autoSpaceDN w:val="0"/>
      <w:adjustRightInd w:val="0"/>
      <w:spacing w:after="0" w:line="240" w:lineRule="exact"/>
      <w:ind w:firstLine="398"/>
      <w:jc w:val="both"/>
    </w:pPr>
    <w:rPr>
      <w:rFonts w:ascii="Georgia" w:eastAsia="Times New Roman" w:hAnsi="Georgia" w:cs="Times New Roman"/>
      <w:sz w:val="24"/>
      <w:szCs w:val="24"/>
      <w:lang w:eastAsia="ru-RU"/>
    </w:rPr>
  </w:style>
  <w:style w:type="paragraph" w:customStyle="1" w:styleId="Style7">
    <w:name w:val="Style7"/>
    <w:basedOn w:val="a"/>
    <w:uiPriority w:val="99"/>
    <w:rsid w:val="003A5173"/>
    <w:pPr>
      <w:widowControl w:val="0"/>
      <w:autoSpaceDE w:val="0"/>
      <w:autoSpaceDN w:val="0"/>
      <w:adjustRightInd w:val="0"/>
      <w:spacing w:after="0" w:line="240" w:lineRule="exact"/>
      <w:ind w:hanging="338"/>
    </w:pPr>
    <w:rPr>
      <w:rFonts w:ascii="Georgia" w:eastAsia="Times New Roman" w:hAnsi="Georgia" w:cs="Times New Roman"/>
      <w:sz w:val="24"/>
      <w:szCs w:val="24"/>
      <w:lang w:eastAsia="ru-RU"/>
    </w:rPr>
  </w:style>
  <w:style w:type="paragraph" w:customStyle="1" w:styleId="Style8">
    <w:name w:val="Style8"/>
    <w:basedOn w:val="a"/>
    <w:uiPriority w:val="99"/>
    <w:rsid w:val="003A5173"/>
    <w:pPr>
      <w:widowControl w:val="0"/>
      <w:autoSpaceDE w:val="0"/>
      <w:autoSpaceDN w:val="0"/>
      <w:adjustRightInd w:val="0"/>
      <w:spacing w:after="0" w:line="240" w:lineRule="exact"/>
      <w:ind w:hanging="266"/>
      <w:jc w:val="both"/>
    </w:pPr>
    <w:rPr>
      <w:rFonts w:ascii="Georgia" w:eastAsia="Times New Roman" w:hAnsi="Georgia" w:cs="Times New Roman"/>
      <w:sz w:val="24"/>
      <w:szCs w:val="24"/>
      <w:lang w:eastAsia="ru-RU"/>
    </w:rPr>
  </w:style>
  <w:style w:type="paragraph" w:customStyle="1" w:styleId="Style12">
    <w:name w:val="Style12"/>
    <w:basedOn w:val="a"/>
    <w:uiPriority w:val="99"/>
    <w:rsid w:val="003A517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19">
    <w:name w:val="Style19"/>
    <w:basedOn w:val="a"/>
    <w:uiPriority w:val="99"/>
    <w:rsid w:val="003A5173"/>
    <w:pPr>
      <w:widowControl w:val="0"/>
      <w:autoSpaceDE w:val="0"/>
      <w:autoSpaceDN w:val="0"/>
      <w:adjustRightInd w:val="0"/>
      <w:spacing w:after="0" w:line="241" w:lineRule="exact"/>
      <w:jc w:val="right"/>
    </w:pPr>
    <w:rPr>
      <w:rFonts w:ascii="Georgia" w:eastAsia="Times New Roman" w:hAnsi="Georgia" w:cs="Times New Roman"/>
      <w:sz w:val="24"/>
      <w:szCs w:val="24"/>
      <w:lang w:eastAsia="ru-RU"/>
    </w:rPr>
  </w:style>
  <w:style w:type="character" w:styleId="ad">
    <w:name w:val="Intense Emphasis"/>
    <w:basedOn w:val="a0"/>
    <w:uiPriority w:val="21"/>
    <w:qFormat/>
    <w:rsid w:val="003A5173"/>
    <w:rPr>
      <w:b/>
      <w:bCs/>
      <w:i/>
      <w:iCs/>
      <w:color w:val="4F81BD"/>
    </w:rPr>
  </w:style>
  <w:style w:type="character" w:customStyle="1" w:styleId="FontStyle217">
    <w:name w:val="Font Style217"/>
    <w:uiPriority w:val="99"/>
    <w:rsid w:val="003A5173"/>
    <w:rPr>
      <w:rFonts w:ascii="Microsoft Sans Serif" w:hAnsi="Microsoft Sans Serif" w:cs="Microsoft Sans Serif" w:hint="default"/>
      <w:sz w:val="14"/>
      <w:szCs w:val="14"/>
    </w:rPr>
  </w:style>
  <w:style w:type="character" w:customStyle="1" w:styleId="FontStyle250">
    <w:name w:val="Font Style250"/>
    <w:uiPriority w:val="99"/>
    <w:rsid w:val="003A5173"/>
    <w:rPr>
      <w:rFonts w:ascii="Franklin Gothic Medium" w:hAnsi="Franklin Gothic Medium" w:cs="Franklin Gothic Medium" w:hint="default"/>
      <w:i/>
      <w:iCs/>
      <w:sz w:val="14"/>
      <w:szCs w:val="14"/>
    </w:rPr>
  </w:style>
  <w:style w:type="character" w:customStyle="1" w:styleId="ae">
    <w:name w:val="Основной текст + Курсив"/>
    <w:rsid w:val="003A5173"/>
    <w:rPr>
      <w:rFonts w:ascii="Times New Roman" w:eastAsia="Times New Roman" w:hAnsi="Times New Roman" w:cs="Times New Roman" w:hint="default"/>
      <w:i/>
      <w:iCs/>
      <w:sz w:val="21"/>
      <w:szCs w:val="21"/>
      <w:shd w:val="clear" w:color="auto" w:fill="FFFFFF"/>
    </w:rPr>
  </w:style>
  <w:style w:type="character" w:customStyle="1" w:styleId="FontStyle88">
    <w:name w:val="Font Style88"/>
    <w:basedOn w:val="a0"/>
    <w:uiPriority w:val="99"/>
    <w:rsid w:val="003A5173"/>
    <w:rPr>
      <w:rFonts w:ascii="Times New Roman" w:hAnsi="Times New Roman" w:cs="Times New Roman" w:hint="default"/>
      <w:b/>
      <w:bCs/>
      <w:spacing w:val="-10"/>
      <w:sz w:val="32"/>
      <w:szCs w:val="32"/>
    </w:rPr>
  </w:style>
  <w:style w:type="character" w:customStyle="1" w:styleId="FontStyle24">
    <w:name w:val="Font Style24"/>
    <w:basedOn w:val="a0"/>
    <w:uiPriority w:val="99"/>
    <w:rsid w:val="003A5173"/>
    <w:rPr>
      <w:rFonts w:ascii="Times New Roman" w:hAnsi="Times New Roman" w:cs="Times New Roman" w:hint="default"/>
      <w:sz w:val="20"/>
      <w:szCs w:val="20"/>
    </w:rPr>
  </w:style>
  <w:style w:type="character" w:customStyle="1" w:styleId="FontStyle25">
    <w:name w:val="Font Style25"/>
    <w:basedOn w:val="a0"/>
    <w:uiPriority w:val="99"/>
    <w:rsid w:val="003A5173"/>
    <w:rPr>
      <w:rFonts w:ascii="Times New Roman" w:hAnsi="Times New Roman" w:cs="Times New Roman" w:hint="default"/>
      <w:b/>
      <w:bCs/>
      <w:sz w:val="20"/>
      <w:szCs w:val="20"/>
    </w:rPr>
  </w:style>
  <w:style w:type="character" w:customStyle="1" w:styleId="FontStyle26">
    <w:name w:val="Font Style26"/>
    <w:basedOn w:val="a0"/>
    <w:uiPriority w:val="99"/>
    <w:rsid w:val="003A5173"/>
    <w:rPr>
      <w:rFonts w:ascii="Georgia" w:hAnsi="Georgia" w:cs="Georgia" w:hint="default"/>
      <w:sz w:val="18"/>
      <w:szCs w:val="18"/>
    </w:rPr>
  </w:style>
  <w:style w:type="character" w:customStyle="1" w:styleId="FontStyle34">
    <w:name w:val="Font Style34"/>
    <w:basedOn w:val="a0"/>
    <w:uiPriority w:val="99"/>
    <w:rsid w:val="003A5173"/>
    <w:rPr>
      <w:rFonts w:ascii="Georgia" w:hAnsi="Georgia" w:cs="Georgia" w:hint="default"/>
      <w:sz w:val="16"/>
      <w:szCs w:val="16"/>
    </w:rPr>
  </w:style>
  <w:style w:type="character" w:customStyle="1" w:styleId="submenu-table">
    <w:name w:val="submenu-table"/>
    <w:basedOn w:val="a0"/>
    <w:rsid w:val="003A5173"/>
  </w:style>
  <w:style w:type="character" w:customStyle="1" w:styleId="butback">
    <w:name w:val="butback"/>
    <w:basedOn w:val="a0"/>
    <w:rsid w:val="003A5173"/>
  </w:style>
  <w:style w:type="table" w:styleId="af">
    <w:name w:val="Table Grid"/>
    <w:basedOn w:val="a1"/>
    <w:uiPriority w:val="59"/>
    <w:rsid w:val="003A51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3A5173"/>
    <w:rPr>
      <w:b/>
      <w:bCs/>
    </w:rPr>
  </w:style>
  <w:style w:type="character" w:styleId="af1">
    <w:name w:val="Emphasis"/>
    <w:basedOn w:val="a0"/>
    <w:uiPriority w:val="20"/>
    <w:qFormat/>
    <w:rsid w:val="003A5173"/>
    <w:rPr>
      <w:i/>
      <w:iCs/>
    </w:rPr>
  </w:style>
  <w:style w:type="paragraph" w:styleId="af2">
    <w:name w:val="header"/>
    <w:basedOn w:val="a"/>
    <w:link w:val="af3"/>
    <w:uiPriority w:val="99"/>
    <w:unhideWhenUsed/>
    <w:rsid w:val="001D7C8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D7C8D"/>
  </w:style>
  <w:style w:type="paragraph" w:styleId="af4">
    <w:name w:val="footer"/>
    <w:basedOn w:val="a"/>
    <w:link w:val="af5"/>
    <w:uiPriority w:val="99"/>
    <w:unhideWhenUsed/>
    <w:rsid w:val="001D7C8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D7C8D"/>
  </w:style>
  <w:style w:type="paragraph" w:styleId="af6">
    <w:name w:val="No Spacing"/>
    <w:link w:val="af7"/>
    <w:uiPriority w:val="1"/>
    <w:qFormat/>
    <w:rsid w:val="00731BBC"/>
    <w:pPr>
      <w:spacing w:after="0" w:line="240" w:lineRule="auto"/>
    </w:pPr>
  </w:style>
  <w:style w:type="character" w:customStyle="1" w:styleId="af7">
    <w:name w:val="Без интервала Знак"/>
    <w:basedOn w:val="a0"/>
    <w:link w:val="af6"/>
    <w:locked/>
    <w:rsid w:val="00905B5A"/>
  </w:style>
  <w:style w:type="character" w:customStyle="1" w:styleId="20">
    <w:name w:val="Заголовок 2 Знак"/>
    <w:basedOn w:val="a0"/>
    <w:link w:val="2"/>
    <w:rsid w:val="00905B5A"/>
    <w:rPr>
      <w:rFonts w:asciiTheme="majorHAnsi" w:eastAsiaTheme="majorEastAsia" w:hAnsiTheme="majorHAnsi" w:cstheme="majorBidi"/>
      <w:b/>
      <w:bCs/>
      <w:color w:val="4F81BD" w:themeColor="accent1"/>
      <w:sz w:val="26"/>
      <w:szCs w:val="26"/>
    </w:rPr>
  </w:style>
  <w:style w:type="character" w:customStyle="1" w:styleId="c0">
    <w:name w:val="c0"/>
    <w:basedOn w:val="a0"/>
    <w:rsid w:val="001629D7"/>
  </w:style>
  <w:style w:type="paragraph" w:customStyle="1" w:styleId="ConsPlusNormal">
    <w:name w:val="ConsPlusNormal"/>
    <w:uiPriority w:val="99"/>
    <w:rsid w:val="00147BC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0pt">
    <w:name w:val="Основной текст + 8;5 pt;Полужирный;Интервал 0 pt"/>
    <w:basedOn w:val="a0"/>
    <w:rsid w:val="00C50C70"/>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paragraph" w:customStyle="1" w:styleId="31">
    <w:name w:val="Стиль3"/>
    <w:basedOn w:val="a"/>
    <w:rsid w:val="00A04AF6"/>
    <w:pPr>
      <w:widowControl w:val="0"/>
      <w:shd w:val="clear" w:color="auto" w:fill="FFFFFF"/>
      <w:suppressAutoHyphens/>
      <w:spacing w:after="0" w:line="400" w:lineRule="exact"/>
      <w:ind w:firstLine="660"/>
      <w:textAlignment w:val="baseline"/>
    </w:pPr>
    <w:rPr>
      <w:rFonts w:ascii="Times New Roman" w:eastAsia="Times New Roman" w:hAnsi="Times New Roman" w:cs="Times New Roman"/>
      <w:iCs/>
      <w:color w:val="00000A"/>
      <w:spacing w:val="-1"/>
      <w:sz w:val="28"/>
      <w:szCs w:val="28"/>
    </w:rPr>
  </w:style>
  <w:style w:type="character" w:customStyle="1" w:styleId="85pt0pt3">
    <w:name w:val="Основной текст + 8;5 pt;Полужирный;Интервал 0 pt3"/>
    <w:basedOn w:val="a0"/>
    <w:rsid w:val="00A04AF6"/>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c11">
    <w:name w:val="c11 Знак"/>
    <w:basedOn w:val="a0"/>
    <w:rsid w:val="0006205E"/>
    <w:rPr>
      <w:rFonts w:ascii="Times New Roman" w:eastAsia="Times New Roman" w:hAnsi="Times New Roman" w:cs="Times New Roman"/>
      <w:sz w:val="24"/>
      <w:szCs w:val="24"/>
      <w:lang w:eastAsia="ru-RU"/>
    </w:rPr>
  </w:style>
  <w:style w:type="paragraph" w:customStyle="1" w:styleId="c15">
    <w:name w:val="c15"/>
    <w:basedOn w:val="a"/>
    <w:rsid w:val="006662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66255"/>
  </w:style>
  <w:style w:type="character" w:customStyle="1" w:styleId="c2">
    <w:name w:val="c2"/>
    <w:basedOn w:val="a0"/>
    <w:rsid w:val="00666255"/>
  </w:style>
  <w:style w:type="paragraph" w:customStyle="1" w:styleId="c18">
    <w:name w:val="c18"/>
    <w:basedOn w:val="a"/>
    <w:rsid w:val="006662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662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66255"/>
  </w:style>
  <w:style w:type="paragraph" w:customStyle="1" w:styleId="c13">
    <w:name w:val="c13"/>
    <w:basedOn w:val="a"/>
    <w:rsid w:val="006662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Базовый"/>
    <w:rsid w:val="00590370"/>
    <w:pPr>
      <w:tabs>
        <w:tab w:val="left" w:pos="708"/>
      </w:tabs>
      <w:suppressAutoHyphens/>
    </w:pPr>
    <w:rPr>
      <w:rFonts w:ascii="Times New Roman" w:eastAsia="Calibri" w:hAnsi="Times New Roman" w:cs="Times New Roman"/>
      <w:sz w:val="24"/>
    </w:rPr>
  </w:style>
  <w:style w:type="character" w:customStyle="1" w:styleId="FontStyle207">
    <w:name w:val="Font Style207"/>
    <w:uiPriority w:val="99"/>
    <w:rsid w:val="00F46A68"/>
    <w:rPr>
      <w:rFonts w:ascii="Century Schoolbook" w:hAnsi="Century Schoolbook" w:cs="Century Schoolbook"/>
      <w:sz w:val="18"/>
      <w:szCs w:val="18"/>
    </w:rPr>
  </w:style>
  <w:style w:type="character" w:customStyle="1" w:styleId="FontStyle292">
    <w:name w:val="Font Style292"/>
    <w:uiPriority w:val="99"/>
    <w:rsid w:val="00F46A68"/>
    <w:rPr>
      <w:rFonts w:ascii="Century Schoolbook" w:hAnsi="Century Schoolbook" w:cs="Century Schoolbook"/>
      <w:b/>
      <w:bCs/>
      <w:sz w:val="18"/>
      <w:szCs w:val="18"/>
    </w:rPr>
  </w:style>
  <w:style w:type="paragraph" w:customStyle="1" w:styleId="Style11">
    <w:name w:val="Style11"/>
    <w:basedOn w:val="a"/>
    <w:uiPriority w:val="99"/>
    <w:rsid w:val="00F46A68"/>
    <w:pPr>
      <w:widowControl w:val="0"/>
      <w:suppressAutoHyphens/>
      <w:autoSpaceDE w:val="0"/>
      <w:spacing w:after="0" w:line="259" w:lineRule="exact"/>
      <w:ind w:firstLine="384"/>
    </w:pPr>
    <w:rPr>
      <w:rFonts w:ascii="Tahoma" w:eastAsia="Times New Roman" w:hAnsi="Tahoma" w:cs="Tahoma"/>
      <w:kern w:val="1"/>
      <w:sz w:val="24"/>
      <w:szCs w:val="24"/>
    </w:rPr>
  </w:style>
  <w:style w:type="paragraph" w:customStyle="1" w:styleId="Style79">
    <w:name w:val="Style79"/>
    <w:basedOn w:val="a"/>
    <w:uiPriority w:val="99"/>
    <w:rsid w:val="00F46A68"/>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17">
    <w:name w:val="Style117"/>
    <w:basedOn w:val="a"/>
    <w:uiPriority w:val="99"/>
    <w:rsid w:val="00F46A68"/>
    <w:pPr>
      <w:widowControl w:val="0"/>
      <w:autoSpaceDE w:val="0"/>
      <w:spacing w:after="0" w:line="262" w:lineRule="exact"/>
      <w:jc w:val="both"/>
    </w:pPr>
    <w:rPr>
      <w:rFonts w:ascii="Tahoma" w:eastAsia="Times New Roman" w:hAnsi="Tahoma" w:cs="Tahoma"/>
      <w:kern w:val="1"/>
      <w:sz w:val="24"/>
      <w:szCs w:val="24"/>
      <w:lang w:eastAsia="ar-SA"/>
    </w:rPr>
  </w:style>
  <w:style w:type="character" w:customStyle="1" w:styleId="30">
    <w:name w:val="Заголовок 3 Знак"/>
    <w:basedOn w:val="a0"/>
    <w:link w:val="3"/>
    <w:uiPriority w:val="9"/>
    <w:rsid w:val="006F1A82"/>
    <w:rPr>
      <w:rFonts w:asciiTheme="majorHAnsi" w:eastAsiaTheme="majorEastAsia" w:hAnsiTheme="majorHAnsi" w:cstheme="majorBidi"/>
      <w:b/>
      <w:bCs/>
      <w:color w:val="4F81BD" w:themeColor="accent1"/>
    </w:rPr>
  </w:style>
  <w:style w:type="paragraph" w:styleId="af9">
    <w:name w:val="Body Text"/>
    <w:basedOn w:val="a"/>
    <w:link w:val="afa"/>
    <w:uiPriority w:val="99"/>
    <w:unhideWhenUsed/>
    <w:rsid w:val="006F1A82"/>
    <w:pPr>
      <w:spacing w:after="120"/>
    </w:pPr>
  </w:style>
  <w:style w:type="character" w:customStyle="1" w:styleId="afa">
    <w:name w:val="Основной текст Знак"/>
    <w:basedOn w:val="a0"/>
    <w:link w:val="af9"/>
    <w:uiPriority w:val="99"/>
    <w:rsid w:val="006F1A82"/>
  </w:style>
  <w:style w:type="paragraph" w:styleId="21">
    <w:name w:val="Body Text 2"/>
    <w:basedOn w:val="a"/>
    <w:link w:val="22"/>
    <w:uiPriority w:val="99"/>
    <w:unhideWhenUsed/>
    <w:rsid w:val="00803128"/>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803128"/>
    <w:rPr>
      <w:rFonts w:ascii="Calibri" w:eastAsia="Calibri" w:hAnsi="Calibri" w:cs="Times New Roman"/>
    </w:rPr>
  </w:style>
  <w:style w:type="character" w:customStyle="1" w:styleId="40">
    <w:name w:val="Заголовок 4 Знак"/>
    <w:basedOn w:val="a0"/>
    <w:link w:val="4"/>
    <w:uiPriority w:val="9"/>
    <w:semiHidden/>
    <w:rsid w:val="005448A2"/>
    <w:rPr>
      <w:rFonts w:asciiTheme="majorHAnsi" w:eastAsiaTheme="majorEastAsia" w:hAnsiTheme="majorHAnsi" w:cstheme="majorBidi"/>
      <w:b/>
      <w:bCs/>
      <w:i/>
      <w:iCs/>
      <w:color w:val="4F81BD" w:themeColor="accent1"/>
    </w:rPr>
  </w:style>
  <w:style w:type="paragraph" w:customStyle="1" w:styleId="c48">
    <w:name w:val="c48"/>
    <w:basedOn w:val="a"/>
    <w:rsid w:val="005448A2"/>
    <w:pPr>
      <w:spacing w:before="112" w:after="112" w:line="240" w:lineRule="auto"/>
    </w:pPr>
    <w:rPr>
      <w:rFonts w:ascii="Times New Roman" w:eastAsia="Times New Roman" w:hAnsi="Times New Roman" w:cs="Times New Roman"/>
      <w:sz w:val="24"/>
      <w:szCs w:val="24"/>
      <w:lang w:eastAsia="ru-RU"/>
    </w:rPr>
  </w:style>
  <w:style w:type="paragraph" w:customStyle="1" w:styleId="c19">
    <w:name w:val="c19"/>
    <w:basedOn w:val="a"/>
    <w:rsid w:val="005448A2"/>
    <w:pPr>
      <w:spacing w:before="112" w:after="112" w:line="240" w:lineRule="auto"/>
    </w:pPr>
    <w:rPr>
      <w:rFonts w:ascii="Times New Roman" w:eastAsia="Times New Roman" w:hAnsi="Times New Roman" w:cs="Times New Roman"/>
      <w:sz w:val="24"/>
      <w:szCs w:val="24"/>
      <w:lang w:eastAsia="ru-RU"/>
    </w:rPr>
  </w:style>
  <w:style w:type="character" w:customStyle="1" w:styleId="c17">
    <w:name w:val="c17"/>
    <w:basedOn w:val="a0"/>
    <w:rsid w:val="005448A2"/>
  </w:style>
  <w:style w:type="paragraph" w:customStyle="1" w:styleId="c10">
    <w:name w:val="c10"/>
    <w:basedOn w:val="a"/>
    <w:rsid w:val="00544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448A2"/>
  </w:style>
  <w:style w:type="paragraph" w:customStyle="1" w:styleId="c4">
    <w:name w:val="c4"/>
    <w:basedOn w:val="a"/>
    <w:rsid w:val="00544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
    <w:basedOn w:val="a0"/>
    <w:rsid w:val="005448A2"/>
  </w:style>
  <w:style w:type="character" w:customStyle="1" w:styleId="c8">
    <w:name w:val="c8"/>
    <w:basedOn w:val="a0"/>
    <w:rsid w:val="005448A2"/>
  </w:style>
  <w:style w:type="character" w:customStyle="1" w:styleId="c5">
    <w:name w:val="c5"/>
    <w:basedOn w:val="a0"/>
    <w:rsid w:val="005448A2"/>
  </w:style>
  <w:style w:type="character" w:customStyle="1" w:styleId="apple-converted-space">
    <w:name w:val="apple-converted-space"/>
    <w:basedOn w:val="a0"/>
    <w:rsid w:val="005448A2"/>
  </w:style>
  <w:style w:type="character" w:customStyle="1" w:styleId="ircsu">
    <w:name w:val="irc_su"/>
    <w:basedOn w:val="a0"/>
    <w:rsid w:val="005448A2"/>
  </w:style>
  <w:style w:type="character" w:customStyle="1" w:styleId="r3">
    <w:name w:val="_r3"/>
    <w:basedOn w:val="a0"/>
    <w:rsid w:val="005448A2"/>
  </w:style>
  <w:style w:type="character" w:customStyle="1" w:styleId="ircho">
    <w:name w:val="irc_ho"/>
    <w:basedOn w:val="a0"/>
    <w:rsid w:val="005448A2"/>
  </w:style>
  <w:style w:type="paragraph" w:customStyle="1" w:styleId="12">
    <w:name w:val="Абзац списка1"/>
    <w:basedOn w:val="a"/>
    <w:rsid w:val="005448A2"/>
    <w:pPr>
      <w:spacing w:after="0" w:line="240" w:lineRule="auto"/>
      <w:ind w:left="720"/>
      <w:contextualSpacing/>
    </w:pPr>
    <w:rPr>
      <w:rFonts w:ascii="Times New Roman" w:eastAsia="Calibri" w:hAnsi="Times New Roman" w:cs="Times New Roman"/>
      <w:sz w:val="24"/>
      <w:szCs w:val="24"/>
      <w:lang w:eastAsia="ru-RU"/>
    </w:rPr>
  </w:style>
  <w:style w:type="character" w:customStyle="1" w:styleId="c62">
    <w:name w:val="c62"/>
    <w:basedOn w:val="a0"/>
    <w:rsid w:val="005448A2"/>
  </w:style>
  <w:style w:type="character" w:customStyle="1" w:styleId="c7">
    <w:name w:val="c7"/>
    <w:basedOn w:val="a0"/>
    <w:rsid w:val="005448A2"/>
  </w:style>
  <w:style w:type="paragraph" w:customStyle="1" w:styleId="c20">
    <w:name w:val="c20"/>
    <w:basedOn w:val="a"/>
    <w:rsid w:val="00544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5448A2"/>
  </w:style>
  <w:style w:type="table" w:customStyle="1" w:styleId="23">
    <w:name w:val="Сетка таблицы2"/>
    <w:basedOn w:val="a1"/>
    <w:next w:val="af"/>
    <w:uiPriority w:val="59"/>
    <w:rsid w:val="002912B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9565">
      <w:bodyDiv w:val="1"/>
      <w:marLeft w:val="0"/>
      <w:marRight w:val="0"/>
      <w:marTop w:val="0"/>
      <w:marBottom w:val="0"/>
      <w:divBdr>
        <w:top w:val="none" w:sz="0" w:space="0" w:color="auto"/>
        <w:left w:val="none" w:sz="0" w:space="0" w:color="auto"/>
        <w:bottom w:val="none" w:sz="0" w:space="0" w:color="auto"/>
        <w:right w:val="none" w:sz="0" w:space="0" w:color="auto"/>
      </w:divBdr>
    </w:div>
    <w:div w:id="289821111">
      <w:bodyDiv w:val="1"/>
      <w:marLeft w:val="0"/>
      <w:marRight w:val="0"/>
      <w:marTop w:val="0"/>
      <w:marBottom w:val="0"/>
      <w:divBdr>
        <w:top w:val="none" w:sz="0" w:space="0" w:color="auto"/>
        <w:left w:val="none" w:sz="0" w:space="0" w:color="auto"/>
        <w:bottom w:val="none" w:sz="0" w:space="0" w:color="auto"/>
        <w:right w:val="none" w:sz="0" w:space="0" w:color="auto"/>
      </w:divBdr>
    </w:div>
    <w:div w:id="1327519354">
      <w:bodyDiv w:val="1"/>
      <w:marLeft w:val="0"/>
      <w:marRight w:val="0"/>
      <w:marTop w:val="0"/>
      <w:marBottom w:val="0"/>
      <w:divBdr>
        <w:top w:val="none" w:sz="0" w:space="0" w:color="auto"/>
        <w:left w:val="none" w:sz="0" w:space="0" w:color="auto"/>
        <w:bottom w:val="none" w:sz="0" w:space="0" w:color="auto"/>
        <w:right w:val="none" w:sz="0" w:space="0" w:color="auto"/>
      </w:divBdr>
    </w:div>
    <w:div w:id="1995721990">
      <w:bodyDiv w:val="1"/>
      <w:marLeft w:val="0"/>
      <w:marRight w:val="0"/>
      <w:marTop w:val="0"/>
      <w:marBottom w:val="0"/>
      <w:divBdr>
        <w:top w:val="none" w:sz="0" w:space="0" w:color="auto"/>
        <w:left w:val="none" w:sz="0" w:space="0" w:color="auto"/>
        <w:bottom w:val="none" w:sz="0" w:space="0" w:color="auto"/>
        <w:right w:val="none" w:sz="0" w:space="0" w:color="auto"/>
      </w:divBdr>
    </w:div>
    <w:div w:id="2015067735">
      <w:bodyDiv w:val="1"/>
      <w:marLeft w:val="0"/>
      <w:marRight w:val="0"/>
      <w:marTop w:val="0"/>
      <w:marBottom w:val="0"/>
      <w:divBdr>
        <w:top w:val="none" w:sz="0" w:space="0" w:color="auto"/>
        <w:left w:val="none" w:sz="0" w:space="0" w:color="auto"/>
        <w:bottom w:val="none" w:sz="0" w:space="0" w:color="auto"/>
        <w:right w:val="none" w:sz="0" w:space="0" w:color="auto"/>
      </w:divBdr>
      <w:divsChild>
        <w:div w:id="2098014924">
          <w:marLeft w:val="0"/>
          <w:marRight w:val="0"/>
          <w:marTop w:val="0"/>
          <w:marBottom w:val="0"/>
          <w:divBdr>
            <w:top w:val="none" w:sz="0" w:space="0" w:color="auto"/>
            <w:left w:val="none" w:sz="0" w:space="0" w:color="auto"/>
            <w:bottom w:val="none" w:sz="0" w:space="0" w:color="auto"/>
            <w:right w:val="none" w:sz="0" w:space="0" w:color="auto"/>
          </w:divBdr>
          <w:divsChild>
            <w:div w:id="12406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3BE3-6DA6-4F28-8B3A-25613E0C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7780</Words>
  <Characters>44349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Влад</cp:lastModifiedBy>
  <cp:revision>11</cp:revision>
  <cp:lastPrinted>2025-08-26T10:05:00Z</cp:lastPrinted>
  <dcterms:created xsi:type="dcterms:W3CDTF">2025-08-22T11:44:00Z</dcterms:created>
  <dcterms:modified xsi:type="dcterms:W3CDTF">2025-12-05T12:05:00Z</dcterms:modified>
</cp:coreProperties>
</file>